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CEE9" w14:textId="0D7853F8" w:rsidR="002178AA" w:rsidRPr="00F75429" w:rsidRDefault="002178AA" w:rsidP="00624BB5">
      <w:pPr>
        <w:ind w:left="7092" w:firstLine="696"/>
        <w:jc w:val="both"/>
        <w:rPr>
          <w:rFonts w:cs="Arial"/>
          <w:b/>
          <w:bCs/>
          <w:color w:val="000000"/>
          <w:sz w:val="22"/>
          <w:szCs w:val="22"/>
        </w:rPr>
      </w:pPr>
      <w:r w:rsidRPr="00F75429">
        <w:rPr>
          <w:rFonts w:cs="Arial"/>
          <w:b/>
          <w:bCs/>
          <w:color w:val="000000"/>
          <w:sz w:val="22"/>
          <w:szCs w:val="22"/>
        </w:rPr>
        <w:t xml:space="preserve">Załącznik nr </w:t>
      </w:r>
      <w:r w:rsidR="00E24B80" w:rsidRPr="00F75429">
        <w:rPr>
          <w:rFonts w:cs="Arial"/>
          <w:b/>
          <w:bCs/>
          <w:color w:val="000000"/>
          <w:sz w:val="22"/>
          <w:szCs w:val="22"/>
        </w:rPr>
        <w:t>2</w:t>
      </w:r>
    </w:p>
    <w:p w14:paraId="735F910C" w14:textId="77777777" w:rsidR="008344E6" w:rsidRPr="00F75429" w:rsidRDefault="008344E6" w:rsidP="00624BB5">
      <w:pPr>
        <w:tabs>
          <w:tab w:val="left" w:pos="5812"/>
        </w:tabs>
        <w:ind w:left="5103"/>
        <w:jc w:val="both"/>
        <w:rPr>
          <w:rFonts w:eastAsia="Calibri" w:cs="Arial"/>
          <w:b/>
          <w:sz w:val="22"/>
          <w:szCs w:val="22"/>
          <w:lang w:eastAsia="en-US"/>
        </w:rPr>
      </w:pPr>
    </w:p>
    <w:p w14:paraId="71C41EF4" w14:textId="77777777" w:rsidR="008344E6" w:rsidRPr="00F75429" w:rsidRDefault="008344E6" w:rsidP="00624BB5">
      <w:pPr>
        <w:tabs>
          <w:tab w:val="left" w:pos="5812"/>
        </w:tabs>
        <w:ind w:left="5103"/>
        <w:jc w:val="both"/>
        <w:rPr>
          <w:rFonts w:eastAsia="Calibri" w:cs="Arial"/>
          <w:b/>
          <w:sz w:val="22"/>
          <w:szCs w:val="22"/>
          <w:lang w:eastAsia="en-US"/>
        </w:rPr>
      </w:pPr>
    </w:p>
    <w:p w14:paraId="623F9CF4" w14:textId="344C64CF" w:rsidR="00E4227D" w:rsidRPr="00F75429" w:rsidRDefault="00E4227D" w:rsidP="00624BB5">
      <w:pPr>
        <w:tabs>
          <w:tab w:val="left" w:pos="5812"/>
        </w:tabs>
        <w:ind w:left="5103"/>
        <w:jc w:val="both"/>
        <w:rPr>
          <w:rFonts w:eastAsia="Calibri" w:cs="Arial"/>
          <w:b/>
          <w:sz w:val="22"/>
          <w:szCs w:val="22"/>
          <w:lang w:eastAsia="en-US"/>
        </w:rPr>
      </w:pPr>
      <w:r w:rsidRPr="00F75429">
        <w:rPr>
          <w:rFonts w:eastAsia="Calibri" w:cs="Arial"/>
          <w:b/>
          <w:sz w:val="22"/>
          <w:szCs w:val="22"/>
          <w:lang w:eastAsia="en-US"/>
        </w:rPr>
        <w:t>Zamawiający:</w:t>
      </w:r>
    </w:p>
    <w:p w14:paraId="3D753474" w14:textId="77777777" w:rsidR="00E4227D" w:rsidRPr="00F75429" w:rsidRDefault="00E4227D" w:rsidP="00624BB5">
      <w:pPr>
        <w:tabs>
          <w:tab w:val="left" w:pos="5812"/>
        </w:tabs>
        <w:ind w:left="5103"/>
        <w:jc w:val="both"/>
        <w:rPr>
          <w:rFonts w:eastAsia="Calibri" w:cs="Arial"/>
          <w:b/>
          <w:sz w:val="22"/>
          <w:szCs w:val="22"/>
          <w:lang w:eastAsia="en-US"/>
        </w:rPr>
      </w:pPr>
      <w:r w:rsidRPr="00F75429">
        <w:rPr>
          <w:rFonts w:eastAsia="Calibri" w:cs="Arial"/>
          <w:b/>
          <w:sz w:val="22"/>
          <w:szCs w:val="22"/>
          <w:lang w:eastAsia="en-US"/>
        </w:rPr>
        <w:t>Polska Organizacja Turystyczna</w:t>
      </w:r>
    </w:p>
    <w:p w14:paraId="546A0AA0" w14:textId="77777777" w:rsidR="00E4227D" w:rsidRPr="00F75429" w:rsidRDefault="00E4227D" w:rsidP="00624BB5">
      <w:pPr>
        <w:tabs>
          <w:tab w:val="left" w:pos="5812"/>
          <w:tab w:val="left" w:pos="6237"/>
        </w:tabs>
        <w:ind w:left="5103"/>
        <w:jc w:val="both"/>
        <w:rPr>
          <w:rFonts w:eastAsia="Calibri" w:cs="Arial"/>
          <w:b/>
          <w:bCs/>
          <w:sz w:val="22"/>
          <w:szCs w:val="22"/>
          <w:lang w:eastAsia="en-US"/>
        </w:rPr>
      </w:pPr>
      <w:r w:rsidRPr="00F75429">
        <w:rPr>
          <w:rFonts w:eastAsia="Calibri" w:cs="Arial"/>
          <w:b/>
          <w:bCs/>
          <w:sz w:val="22"/>
          <w:szCs w:val="22"/>
          <w:lang w:eastAsia="en-US"/>
        </w:rPr>
        <w:t>ul. Chałubińskiego 8</w:t>
      </w:r>
    </w:p>
    <w:p w14:paraId="032676B8" w14:textId="77777777" w:rsidR="00E4227D" w:rsidRPr="00F75429" w:rsidRDefault="00E4227D" w:rsidP="00624BB5">
      <w:pPr>
        <w:tabs>
          <w:tab w:val="left" w:pos="5812"/>
          <w:tab w:val="left" w:pos="6237"/>
        </w:tabs>
        <w:ind w:left="5103"/>
        <w:jc w:val="both"/>
        <w:rPr>
          <w:rFonts w:eastAsia="Calibri" w:cs="Arial"/>
          <w:b/>
          <w:sz w:val="22"/>
          <w:szCs w:val="22"/>
          <w:lang w:eastAsia="en-US"/>
        </w:rPr>
      </w:pPr>
      <w:r w:rsidRPr="00F75429">
        <w:rPr>
          <w:rFonts w:eastAsia="Calibri" w:cs="Arial"/>
          <w:b/>
          <w:bCs/>
          <w:sz w:val="22"/>
          <w:szCs w:val="22"/>
          <w:lang w:eastAsia="en-US"/>
        </w:rPr>
        <w:t>00 – 613 Warszawa</w:t>
      </w:r>
    </w:p>
    <w:p w14:paraId="75A5151B" w14:textId="77777777" w:rsidR="00E4227D" w:rsidRPr="00F75429" w:rsidRDefault="00E4227D" w:rsidP="00624BB5">
      <w:pPr>
        <w:jc w:val="both"/>
        <w:rPr>
          <w:rFonts w:cs="Arial"/>
          <w:sz w:val="22"/>
          <w:szCs w:val="22"/>
        </w:rPr>
      </w:pPr>
    </w:p>
    <w:p w14:paraId="5927A9B7" w14:textId="77777777" w:rsidR="00E4227D" w:rsidRPr="00F75429" w:rsidRDefault="00E4227D" w:rsidP="00740D85">
      <w:pPr>
        <w:jc w:val="center"/>
        <w:rPr>
          <w:rFonts w:cs="Arial"/>
          <w:b/>
          <w:sz w:val="22"/>
          <w:szCs w:val="22"/>
        </w:rPr>
      </w:pPr>
      <w:r w:rsidRPr="00F75429">
        <w:rPr>
          <w:rFonts w:cs="Arial"/>
          <w:b/>
          <w:sz w:val="22"/>
          <w:szCs w:val="22"/>
        </w:rPr>
        <w:t>OFERTA</w:t>
      </w:r>
    </w:p>
    <w:p w14:paraId="61A6BA74" w14:textId="77777777" w:rsidR="00E4227D" w:rsidRPr="00F75429" w:rsidRDefault="00E4227D" w:rsidP="00624BB5">
      <w:pPr>
        <w:jc w:val="both"/>
        <w:rPr>
          <w:rFonts w:cs="Arial"/>
          <w:sz w:val="22"/>
          <w:szCs w:val="22"/>
        </w:rPr>
      </w:pPr>
    </w:p>
    <w:p w14:paraId="544BE056" w14:textId="77777777" w:rsidR="00E4227D" w:rsidRPr="00F75429" w:rsidRDefault="00E4227D" w:rsidP="00624BB5">
      <w:pPr>
        <w:spacing w:line="360" w:lineRule="auto"/>
        <w:jc w:val="both"/>
        <w:rPr>
          <w:rFonts w:cs="Arial"/>
          <w:sz w:val="22"/>
          <w:szCs w:val="22"/>
        </w:rPr>
      </w:pPr>
      <w:r w:rsidRPr="00F75429">
        <w:rPr>
          <w:rFonts w:cs="Arial"/>
          <w:sz w:val="22"/>
          <w:szCs w:val="22"/>
        </w:rPr>
        <w:t>Nazwa i adres podmiotu składającego ofertę:</w:t>
      </w:r>
    </w:p>
    <w:p w14:paraId="7DEA282B" w14:textId="77777777" w:rsidR="00E4227D" w:rsidRPr="00F75429" w:rsidRDefault="00E4227D" w:rsidP="00624BB5">
      <w:pPr>
        <w:spacing w:line="360" w:lineRule="auto"/>
        <w:ind w:right="70"/>
        <w:jc w:val="both"/>
        <w:rPr>
          <w:rFonts w:cs="Arial"/>
          <w:sz w:val="22"/>
          <w:szCs w:val="22"/>
        </w:rPr>
      </w:pPr>
      <w:r w:rsidRPr="00F75429">
        <w:rPr>
          <w:rFonts w:cs="Arial"/>
          <w:sz w:val="22"/>
          <w:szCs w:val="22"/>
        </w:rPr>
        <w:t>..........................................................................................................................</w:t>
      </w:r>
    </w:p>
    <w:p w14:paraId="1B13ED2A" w14:textId="77777777" w:rsidR="00E4227D" w:rsidRPr="00F75429" w:rsidRDefault="00E4227D" w:rsidP="00624BB5">
      <w:pPr>
        <w:spacing w:line="360" w:lineRule="auto"/>
        <w:ind w:right="70"/>
        <w:jc w:val="both"/>
        <w:rPr>
          <w:rFonts w:cs="Arial"/>
          <w:sz w:val="22"/>
          <w:szCs w:val="22"/>
        </w:rPr>
      </w:pPr>
      <w:r w:rsidRPr="00F75429">
        <w:rPr>
          <w:rFonts w:cs="Arial"/>
          <w:sz w:val="22"/>
          <w:szCs w:val="22"/>
        </w:rPr>
        <w:t>NIP ...................................   REGON ..............................................</w:t>
      </w:r>
    </w:p>
    <w:p w14:paraId="667E1B54" w14:textId="77777777" w:rsidR="00E4227D" w:rsidRPr="00F75429" w:rsidRDefault="00E4227D" w:rsidP="00624BB5">
      <w:pPr>
        <w:spacing w:line="360" w:lineRule="auto"/>
        <w:jc w:val="both"/>
        <w:rPr>
          <w:rFonts w:cs="Arial"/>
          <w:sz w:val="22"/>
          <w:szCs w:val="22"/>
        </w:rPr>
      </w:pPr>
      <w:r w:rsidRPr="00F75429">
        <w:rPr>
          <w:rFonts w:cs="Arial"/>
          <w:sz w:val="22"/>
          <w:szCs w:val="22"/>
        </w:rPr>
        <w:t>Adres, na który Zamawiający powinien przesyłać ewentualną korespondencję:</w:t>
      </w:r>
    </w:p>
    <w:p w14:paraId="0EEB52C4" w14:textId="77777777" w:rsidR="00E4227D" w:rsidRPr="00F75429" w:rsidRDefault="00E4227D" w:rsidP="00624BB5">
      <w:pPr>
        <w:spacing w:line="360" w:lineRule="auto"/>
        <w:ind w:right="70"/>
        <w:jc w:val="both"/>
        <w:rPr>
          <w:rFonts w:cs="Arial"/>
          <w:sz w:val="22"/>
          <w:szCs w:val="22"/>
        </w:rPr>
      </w:pPr>
      <w:r w:rsidRPr="00F75429">
        <w:rPr>
          <w:rFonts w:cs="Arial"/>
          <w:sz w:val="22"/>
          <w:szCs w:val="22"/>
        </w:rPr>
        <w:t>.....................................................................................................................</w:t>
      </w:r>
    </w:p>
    <w:p w14:paraId="74D2D63B" w14:textId="77777777" w:rsidR="00E4227D" w:rsidRPr="00F75429" w:rsidRDefault="00E4227D" w:rsidP="00624BB5">
      <w:pPr>
        <w:spacing w:line="360" w:lineRule="auto"/>
        <w:jc w:val="both"/>
        <w:rPr>
          <w:rFonts w:cs="Arial"/>
          <w:sz w:val="22"/>
          <w:szCs w:val="22"/>
        </w:rPr>
      </w:pPr>
      <w:r w:rsidRPr="00F75429">
        <w:rPr>
          <w:rFonts w:cs="Arial"/>
          <w:sz w:val="22"/>
          <w:szCs w:val="22"/>
        </w:rPr>
        <w:t>Osoba wyznaczona do kontaktów z Zamawiającym: ....................................................</w:t>
      </w:r>
      <w:r w:rsidRPr="00F75429" w:rsidDel="00793DD7">
        <w:rPr>
          <w:rFonts w:cs="Arial"/>
          <w:sz w:val="22"/>
          <w:szCs w:val="22"/>
        </w:rPr>
        <w:t xml:space="preserve"> </w:t>
      </w:r>
    </w:p>
    <w:p w14:paraId="57719C01" w14:textId="48255759" w:rsidR="00E4227D" w:rsidRPr="00F75429" w:rsidRDefault="00E4227D" w:rsidP="00624BB5">
      <w:pPr>
        <w:spacing w:line="360" w:lineRule="auto"/>
        <w:ind w:right="70"/>
        <w:jc w:val="both"/>
        <w:rPr>
          <w:rFonts w:cs="Arial"/>
          <w:sz w:val="22"/>
          <w:szCs w:val="22"/>
        </w:rPr>
      </w:pPr>
      <w:r w:rsidRPr="00F75429">
        <w:rPr>
          <w:rFonts w:cs="Arial"/>
          <w:sz w:val="22"/>
          <w:szCs w:val="22"/>
        </w:rPr>
        <w:t>Numer telefonu: (**) ............................</w:t>
      </w:r>
      <w:r w:rsidR="00E24B80" w:rsidRPr="00F75429">
        <w:rPr>
          <w:rFonts w:cs="Arial"/>
          <w:sz w:val="22"/>
          <w:szCs w:val="22"/>
        </w:rPr>
        <w:t>.............................................</w:t>
      </w:r>
    </w:p>
    <w:p w14:paraId="3C7AB4E5" w14:textId="77777777" w:rsidR="00E4227D" w:rsidRPr="00F75429" w:rsidRDefault="00E4227D" w:rsidP="00624BB5">
      <w:pPr>
        <w:spacing w:line="360" w:lineRule="auto"/>
        <w:ind w:right="-993"/>
        <w:jc w:val="both"/>
        <w:rPr>
          <w:rFonts w:cs="Arial"/>
          <w:sz w:val="22"/>
          <w:szCs w:val="22"/>
        </w:rPr>
      </w:pPr>
      <w:r w:rsidRPr="00F75429">
        <w:rPr>
          <w:rFonts w:cs="Arial"/>
          <w:bCs/>
          <w:sz w:val="22"/>
          <w:szCs w:val="22"/>
        </w:rPr>
        <w:t>e-mail ..............................................................................................................</w:t>
      </w:r>
    </w:p>
    <w:p w14:paraId="59FC2105" w14:textId="26383A56" w:rsidR="00E4227D" w:rsidRDefault="00E4227D" w:rsidP="009F34D9">
      <w:pPr>
        <w:jc w:val="both"/>
        <w:rPr>
          <w:rFonts w:cs="Arial"/>
          <w:sz w:val="22"/>
          <w:szCs w:val="22"/>
        </w:rPr>
      </w:pPr>
      <w:r w:rsidRPr="00F75429">
        <w:rPr>
          <w:rFonts w:cs="Arial"/>
          <w:sz w:val="22"/>
          <w:szCs w:val="22"/>
        </w:rPr>
        <w:t xml:space="preserve">Odpowiadając na </w:t>
      </w:r>
      <w:r w:rsidR="00C23459" w:rsidRPr="00F75429">
        <w:rPr>
          <w:rFonts w:cs="Arial"/>
          <w:sz w:val="22"/>
          <w:szCs w:val="22"/>
        </w:rPr>
        <w:t>Z</w:t>
      </w:r>
      <w:r w:rsidR="000360C4" w:rsidRPr="00F75429">
        <w:rPr>
          <w:rFonts w:cs="Arial"/>
          <w:sz w:val="22"/>
          <w:szCs w:val="22"/>
        </w:rPr>
        <w:t>apytani</w:t>
      </w:r>
      <w:r w:rsidR="00C23459" w:rsidRPr="00F75429">
        <w:rPr>
          <w:rFonts w:cs="Arial"/>
          <w:sz w:val="22"/>
          <w:szCs w:val="22"/>
        </w:rPr>
        <w:t>e</w:t>
      </w:r>
      <w:r w:rsidR="000360C4" w:rsidRPr="00F75429">
        <w:rPr>
          <w:rFonts w:cs="Arial"/>
          <w:sz w:val="22"/>
          <w:szCs w:val="22"/>
        </w:rPr>
        <w:t xml:space="preserve"> ofertowe </w:t>
      </w:r>
      <w:r w:rsidR="00554458" w:rsidRPr="00F75429">
        <w:rPr>
          <w:rFonts w:cs="Arial"/>
          <w:sz w:val="22"/>
          <w:szCs w:val="22"/>
        </w:rPr>
        <w:t>p.n.</w:t>
      </w:r>
      <w:r w:rsidRPr="00F75429">
        <w:rPr>
          <w:rFonts w:cs="Arial"/>
          <w:b/>
          <w:sz w:val="22"/>
          <w:szCs w:val="22"/>
        </w:rPr>
        <w:t xml:space="preserve"> </w:t>
      </w:r>
      <w:r w:rsidR="00AD1E5C" w:rsidRPr="00F75429">
        <w:rPr>
          <w:rFonts w:cs="Arial"/>
          <w:b/>
          <w:bCs/>
          <w:sz w:val="22"/>
          <w:szCs w:val="22"/>
        </w:rPr>
        <w:t>przygotowanie, spakowanie oraz dostawa pakietów upominkowych</w:t>
      </w:r>
      <w:r w:rsidRPr="00F75429">
        <w:rPr>
          <w:rFonts w:cs="Arial"/>
          <w:b/>
          <w:sz w:val="22"/>
          <w:szCs w:val="22"/>
        </w:rPr>
        <w:t>,</w:t>
      </w:r>
      <w:r w:rsidR="00AD1E5C">
        <w:rPr>
          <w:rFonts w:cs="Arial"/>
          <w:b/>
          <w:sz w:val="22"/>
          <w:szCs w:val="22"/>
        </w:rPr>
        <w:t xml:space="preserve"> </w:t>
      </w:r>
      <w:r w:rsidR="5033ECC3" w:rsidRPr="6AE3CB27">
        <w:rPr>
          <w:rFonts w:cs="Arial"/>
          <w:sz w:val="22"/>
          <w:szCs w:val="22"/>
        </w:rPr>
        <w:t>symbol</w:t>
      </w:r>
      <w:r w:rsidR="0741ACD8" w:rsidRPr="6AE3CB27">
        <w:rPr>
          <w:rFonts w:cs="Arial"/>
          <w:sz w:val="22"/>
          <w:szCs w:val="22"/>
        </w:rPr>
        <w:t xml:space="preserve"> </w:t>
      </w:r>
      <w:r w:rsidR="27F469BF" w:rsidRPr="6AE3CB27">
        <w:rPr>
          <w:rFonts w:cs="Arial"/>
          <w:sz w:val="22"/>
          <w:szCs w:val="22"/>
        </w:rPr>
        <w:t>93/R/2021/JB,</w:t>
      </w:r>
      <w:r w:rsidRPr="00F75429">
        <w:rPr>
          <w:rFonts w:cs="Arial"/>
          <w:b/>
          <w:sz w:val="22"/>
          <w:szCs w:val="22"/>
        </w:rPr>
        <w:t xml:space="preserve"> </w:t>
      </w:r>
      <w:r w:rsidRPr="00F75429">
        <w:rPr>
          <w:rFonts w:cs="Arial"/>
          <w:sz w:val="22"/>
          <w:szCs w:val="22"/>
        </w:rPr>
        <w:t>zgodnie z wymogami zawartymi w </w:t>
      </w:r>
      <w:r w:rsidR="00C23459" w:rsidRPr="00F75429">
        <w:rPr>
          <w:rFonts w:cs="Arial"/>
          <w:sz w:val="22"/>
          <w:szCs w:val="22"/>
        </w:rPr>
        <w:t>Zapytaniu</w:t>
      </w:r>
      <w:r w:rsidR="0001767E" w:rsidRPr="00F75429">
        <w:rPr>
          <w:rFonts w:cs="Arial"/>
          <w:sz w:val="22"/>
          <w:szCs w:val="22"/>
        </w:rPr>
        <w:t xml:space="preserve">, </w:t>
      </w:r>
      <w:r w:rsidRPr="00F75429">
        <w:rPr>
          <w:rFonts w:cs="Arial"/>
          <w:sz w:val="22"/>
          <w:szCs w:val="22"/>
        </w:rPr>
        <w:t>oferujemy wykonanie przedmiotu zamówienia za cenę:</w:t>
      </w:r>
    </w:p>
    <w:p w14:paraId="47E8DBA6" w14:textId="4B3F482B" w:rsidR="00AD1E5C" w:rsidRDefault="00AD1E5C" w:rsidP="009F34D9">
      <w:pPr>
        <w:jc w:val="both"/>
        <w:rPr>
          <w:rFonts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360"/>
        <w:tblW w:w="0" w:type="auto"/>
        <w:tblLook w:val="04A0" w:firstRow="1" w:lastRow="0" w:firstColumn="1" w:lastColumn="0" w:noHBand="0" w:noVBand="1"/>
      </w:tblPr>
      <w:tblGrid>
        <w:gridCol w:w="617"/>
        <w:gridCol w:w="2247"/>
        <w:gridCol w:w="1219"/>
        <w:gridCol w:w="1555"/>
        <w:gridCol w:w="1137"/>
        <w:gridCol w:w="1268"/>
        <w:gridCol w:w="1307"/>
      </w:tblGrid>
      <w:tr w:rsidR="00564E8C" w:rsidRPr="00022D1A" w14:paraId="52B45152" w14:textId="77777777" w:rsidTr="28E07FEA">
        <w:tc>
          <w:tcPr>
            <w:tcW w:w="617" w:type="dxa"/>
          </w:tcPr>
          <w:p w14:paraId="558CEB58" w14:textId="77777777" w:rsidR="00564E8C" w:rsidRPr="00022D1A" w:rsidRDefault="00564E8C" w:rsidP="00EB7A70">
            <w:pPr>
              <w:rPr>
                <w:rFonts w:cs="Arial"/>
              </w:rPr>
            </w:pPr>
            <w:r w:rsidRPr="00022D1A">
              <w:rPr>
                <w:rFonts w:cs="Arial"/>
              </w:rPr>
              <w:t>L.p.</w:t>
            </w:r>
          </w:p>
        </w:tc>
        <w:tc>
          <w:tcPr>
            <w:tcW w:w="2247" w:type="dxa"/>
          </w:tcPr>
          <w:p w14:paraId="1A2D7EB1" w14:textId="77777777" w:rsidR="00564E8C" w:rsidRPr="00022D1A" w:rsidRDefault="55A1593B" w:rsidP="28E07FEA">
            <w:pPr>
              <w:rPr>
                <w:rFonts w:eastAsia="Arial" w:cs="Arial"/>
              </w:rPr>
            </w:pPr>
            <w:r w:rsidRPr="28E07FEA">
              <w:rPr>
                <w:rFonts w:eastAsia="Arial" w:cs="Arial"/>
              </w:rPr>
              <w:t>Wariant</w:t>
            </w:r>
          </w:p>
        </w:tc>
        <w:tc>
          <w:tcPr>
            <w:tcW w:w="1219" w:type="dxa"/>
          </w:tcPr>
          <w:p w14:paraId="5471DBD5" w14:textId="5C9BBF53" w:rsidR="00564E8C" w:rsidRPr="00022D1A" w:rsidRDefault="55A1593B" w:rsidP="28E07FEA">
            <w:pPr>
              <w:jc w:val="center"/>
              <w:rPr>
                <w:rFonts w:eastAsia="Arial" w:cs="Arial"/>
              </w:rPr>
            </w:pPr>
            <w:r w:rsidRPr="28E07FEA">
              <w:rPr>
                <w:rFonts w:eastAsia="Arial" w:cs="Arial"/>
              </w:rPr>
              <w:t>Ilość</w:t>
            </w:r>
          </w:p>
          <w:p w14:paraId="5E61F91B" w14:textId="27BE8093" w:rsidR="00564E8C" w:rsidRPr="00022D1A" w:rsidRDefault="225E1A50" w:rsidP="28E07FEA">
            <w:pPr>
              <w:jc w:val="center"/>
              <w:rPr>
                <w:rFonts w:eastAsia="Arial" w:cs="Arial"/>
                <w:szCs w:val="24"/>
              </w:rPr>
            </w:pPr>
            <w:r w:rsidRPr="28E07FEA">
              <w:rPr>
                <w:rFonts w:eastAsia="Arial" w:cs="Arial"/>
                <w:szCs w:val="24"/>
              </w:rPr>
              <w:t>[</w:t>
            </w:r>
            <w:proofErr w:type="spellStart"/>
            <w:r w:rsidRPr="28E07FEA">
              <w:rPr>
                <w:rFonts w:eastAsia="Arial" w:cs="Arial"/>
                <w:szCs w:val="24"/>
              </w:rPr>
              <w:t>szt</w:t>
            </w:r>
            <w:proofErr w:type="spellEnd"/>
            <w:r w:rsidRPr="28E07FEA">
              <w:rPr>
                <w:rFonts w:eastAsia="Arial" w:cs="Arial"/>
                <w:szCs w:val="24"/>
              </w:rPr>
              <w:t>]</w:t>
            </w:r>
          </w:p>
        </w:tc>
        <w:tc>
          <w:tcPr>
            <w:tcW w:w="1555" w:type="dxa"/>
          </w:tcPr>
          <w:p w14:paraId="3339E4EC" w14:textId="0F9C1523" w:rsidR="00564E8C" w:rsidRPr="00022D1A" w:rsidRDefault="55A1593B" w:rsidP="28E07FEA">
            <w:pPr>
              <w:jc w:val="center"/>
              <w:rPr>
                <w:rFonts w:eastAsia="Arial" w:cs="Arial"/>
              </w:rPr>
            </w:pPr>
            <w:r w:rsidRPr="28E07FEA">
              <w:rPr>
                <w:rFonts w:eastAsia="Arial" w:cs="Arial"/>
              </w:rPr>
              <w:t>Cena jednostkowa netto</w:t>
            </w:r>
          </w:p>
          <w:p w14:paraId="6F9E7279" w14:textId="567DF93B" w:rsidR="00564E8C" w:rsidRPr="00022D1A" w:rsidRDefault="0F010BB7" w:rsidP="28E07FEA">
            <w:pPr>
              <w:jc w:val="center"/>
              <w:rPr>
                <w:rFonts w:eastAsia="Arial" w:cs="Arial"/>
                <w:szCs w:val="24"/>
              </w:rPr>
            </w:pPr>
            <w:r w:rsidRPr="28E07FEA">
              <w:rPr>
                <w:rFonts w:eastAsia="Arial" w:cs="Arial"/>
                <w:szCs w:val="24"/>
              </w:rPr>
              <w:t>[PLN]</w:t>
            </w:r>
          </w:p>
        </w:tc>
        <w:tc>
          <w:tcPr>
            <w:tcW w:w="1137" w:type="dxa"/>
          </w:tcPr>
          <w:p w14:paraId="65EC8386" w14:textId="0704B337" w:rsidR="00564E8C" w:rsidRPr="00022D1A" w:rsidRDefault="092A661F" w:rsidP="28E07FEA">
            <w:pPr>
              <w:jc w:val="center"/>
              <w:rPr>
                <w:rFonts w:eastAsia="Arial" w:cs="Arial"/>
              </w:rPr>
            </w:pPr>
            <w:r w:rsidRPr="28E07FEA">
              <w:rPr>
                <w:rFonts w:eastAsia="Arial" w:cs="Arial"/>
              </w:rPr>
              <w:t>Łączna cena netto</w:t>
            </w:r>
          </w:p>
          <w:p w14:paraId="7BD9478A" w14:textId="418266ED" w:rsidR="00564E8C" w:rsidRPr="00022D1A" w:rsidRDefault="6E887831" w:rsidP="28E07FEA">
            <w:pPr>
              <w:jc w:val="center"/>
              <w:rPr>
                <w:rFonts w:eastAsia="Arial" w:cs="Arial"/>
                <w:szCs w:val="24"/>
              </w:rPr>
            </w:pPr>
            <w:r w:rsidRPr="28E07FEA">
              <w:rPr>
                <w:rFonts w:eastAsia="Arial" w:cs="Arial"/>
                <w:szCs w:val="24"/>
              </w:rPr>
              <w:t>[PLN]</w:t>
            </w:r>
          </w:p>
        </w:tc>
        <w:tc>
          <w:tcPr>
            <w:tcW w:w="1268" w:type="dxa"/>
          </w:tcPr>
          <w:p w14:paraId="0BBE3B12" w14:textId="12EFF409" w:rsidR="00564E8C" w:rsidRPr="00022D1A" w:rsidRDefault="55A1593B" w:rsidP="28E07FEA">
            <w:pPr>
              <w:jc w:val="center"/>
              <w:rPr>
                <w:rFonts w:eastAsia="Arial" w:cs="Arial"/>
              </w:rPr>
            </w:pPr>
            <w:r w:rsidRPr="28E07FEA">
              <w:rPr>
                <w:rFonts w:eastAsia="Arial" w:cs="Arial"/>
              </w:rPr>
              <w:t>VAT</w:t>
            </w:r>
            <w:r w:rsidR="092A661F" w:rsidRPr="28E07FEA">
              <w:rPr>
                <w:rFonts w:eastAsia="Arial" w:cs="Arial"/>
              </w:rPr>
              <w:t xml:space="preserve"> łącznie </w:t>
            </w:r>
          </w:p>
          <w:p w14:paraId="2C9A7ADA" w14:textId="2AAED667" w:rsidR="00564E8C" w:rsidRPr="00022D1A" w:rsidRDefault="434794A7" w:rsidP="28E07FEA">
            <w:pPr>
              <w:jc w:val="center"/>
              <w:rPr>
                <w:rFonts w:eastAsia="Arial" w:cs="Arial"/>
                <w:szCs w:val="24"/>
              </w:rPr>
            </w:pPr>
            <w:r w:rsidRPr="28E07FEA">
              <w:rPr>
                <w:rFonts w:eastAsia="Arial" w:cs="Arial"/>
                <w:szCs w:val="24"/>
              </w:rPr>
              <w:t>[PLN]</w:t>
            </w:r>
          </w:p>
        </w:tc>
        <w:tc>
          <w:tcPr>
            <w:tcW w:w="1307" w:type="dxa"/>
          </w:tcPr>
          <w:p w14:paraId="60A3B974" w14:textId="59DA45FA" w:rsidR="00564E8C" w:rsidRPr="00022D1A" w:rsidRDefault="092A661F" w:rsidP="28E07FEA">
            <w:pPr>
              <w:jc w:val="center"/>
              <w:rPr>
                <w:rFonts w:eastAsia="Arial" w:cs="Arial"/>
              </w:rPr>
            </w:pPr>
            <w:r w:rsidRPr="28E07FEA">
              <w:rPr>
                <w:rFonts w:eastAsia="Arial" w:cs="Arial"/>
              </w:rPr>
              <w:t>Łączna c</w:t>
            </w:r>
            <w:r w:rsidR="55A1593B" w:rsidRPr="28E07FEA">
              <w:rPr>
                <w:rFonts w:eastAsia="Arial" w:cs="Arial"/>
              </w:rPr>
              <w:t>ena brutto</w:t>
            </w:r>
          </w:p>
          <w:p w14:paraId="3D67D071" w14:textId="2B222F13" w:rsidR="00564E8C" w:rsidRPr="00022D1A" w:rsidRDefault="40D700FE" w:rsidP="28E07FEA">
            <w:pPr>
              <w:jc w:val="center"/>
              <w:rPr>
                <w:rFonts w:eastAsia="Arial" w:cs="Arial"/>
                <w:szCs w:val="24"/>
              </w:rPr>
            </w:pPr>
            <w:r w:rsidRPr="28E07FEA">
              <w:rPr>
                <w:rFonts w:eastAsia="Arial" w:cs="Arial"/>
                <w:szCs w:val="24"/>
              </w:rPr>
              <w:t>[PLN]</w:t>
            </w:r>
          </w:p>
        </w:tc>
      </w:tr>
      <w:tr w:rsidR="00564E8C" w:rsidRPr="00022D1A" w14:paraId="7F876EA7" w14:textId="77777777" w:rsidTr="28E07FEA">
        <w:trPr>
          <w:trHeight w:val="397"/>
        </w:trPr>
        <w:tc>
          <w:tcPr>
            <w:tcW w:w="617" w:type="dxa"/>
            <w:vAlign w:val="center"/>
          </w:tcPr>
          <w:p w14:paraId="6AA0A18F" w14:textId="77777777" w:rsidR="00564E8C" w:rsidRPr="00022D1A" w:rsidRDefault="00564E8C" w:rsidP="00EB7A70">
            <w:pPr>
              <w:jc w:val="center"/>
              <w:rPr>
                <w:rFonts w:cs="Arial"/>
              </w:rPr>
            </w:pPr>
            <w:r w:rsidRPr="00022D1A">
              <w:rPr>
                <w:rFonts w:cs="Arial"/>
              </w:rPr>
              <w:t>1</w:t>
            </w:r>
          </w:p>
        </w:tc>
        <w:tc>
          <w:tcPr>
            <w:tcW w:w="2247" w:type="dxa"/>
            <w:vAlign w:val="center"/>
          </w:tcPr>
          <w:p w14:paraId="2F62E4EF" w14:textId="77777777" w:rsidR="00564E8C" w:rsidRPr="00022D1A" w:rsidRDefault="55A1593B" w:rsidP="28E07FEA">
            <w:pPr>
              <w:rPr>
                <w:rFonts w:eastAsia="Arial" w:cs="Arial"/>
              </w:rPr>
            </w:pPr>
            <w:r w:rsidRPr="28E07FEA">
              <w:rPr>
                <w:rFonts w:eastAsia="Arial" w:cs="Arial"/>
                <w:b/>
                <w:bCs/>
                <w:kern w:val="2"/>
                <w:lang w:eastAsia="hi-IN" w:bidi="hi-IN"/>
              </w:rPr>
              <w:t>Świąteczny Super VIP</w:t>
            </w:r>
          </w:p>
        </w:tc>
        <w:tc>
          <w:tcPr>
            <w:tcW w:w="1219" w:type="dxa"/>
            <w:vAlign w:val="center"/>
          </w:tcPr>
          <w:p w14:paraId="7FF57392" w14:textId="4BDFEEDC" w:rsidR="00564E8C" w:rsidRPr="00022D1A" w:rsidRDefault="00564E8C" w:rsidP="00EB7A70">
            <w:pPr>
              <w:jc w:val="center"/>
              <w:rPr>
                <w:rFonts w:cs="Arial"/>
              </w:rPr>
            </w:pPr>
            <w:r w:rsidRPr="00022D1A">
              <w:rPr>
                <w:rFonts w:cs="Arial"/>
              </w:rPr>
              <w:t>40</w:t>
            </w:r>
          </w:p>
        </w:tc>
        <w:tc>
          <w:tcPr>
            <w:tcW w:w="1555" w:type="dxa"/>
          </w:tcPr>
          <w:p w14:paraId="065FA493" w14:textId="77777777" w:rsidR="00564E8C" w:rsidRPr="00022D1A" w:rsidRDefault="00564E8C" w:rsidP="00EB7A70">
            <w:pPr>
              <w:jc w:val="center"/>
              <w:rPr>
                <w:rFonts w:cs="Arial"/>
              </w:rPr>
            </w:pPr>
          </w:p>
        </w:tc>
        <w:tc>
          <w:tcPr>
            <w:tcW w:w="1137" w:type="dxa"/>
          </w:tcPr>
          <w:p w14:paraId="2E6390E3" w14:textId="77777777" w:rsidR="00564E8C" w:rsidRPr="00022D1A" w:rsidRDefault="00564E8C" w:rsidP="00EB7A70">
            <w:pPr>
              <w:jc w:val="center"/>
              <w:rPr>
                <w:rFonts w:cs="Arial"/>
              </w:rPr>
            </w:pPr>
          </w:p>
        </w:tc>
        <w:tc>
          <w:tcPr>
            <w:tcW w:w="1268" w:type="dxa"/>
          </w:tcPr>
          <w:p w14:paraId="1E394AAF" w14:textId="4F208A39" w:rsidR="00564E8C" w:rsidRPr="00022D1A" w:rsidRDefault="00564E8C" w:rsidP="00EB7A70">
            <w:pPr>
              <w:jc w:val="center"/>
              <w:rPr>
                <w:rFonts w:cs="Arial"/>
              </w:rPr>
            </w:pPr>
          </w:p>
        </w:tc>
        <w:tc>
          <w:tcPr>
            <w:tcW w:w="1307" w:type="dxa"/>
          </w:tcPr>
          <w:p w14:paraId="16F2E6A8" w14:textId="77777777" w:rsidR="00564E8C" w:rsidRPr="00022D1A" w:rsidRDefault="00564E8C" w:rsidP="00EB7A70">
            <w:pPr>
              <w:jc w:val="center"/>
              <w:rPr>
                <w:rFonts w:cs="Arial"/>
              </w:rPr>
            </w:pPr>
          </w:p>
        </w:tc>
      </w:tr>
      <w:tr w:rsidR="00564E8C" w:rsidRPr="00022D1A" w14:paraId="4445B5EB" w14:textId="77777777" w:rsidTr="28E07FEA">
        <w:trPr>
          <w:trHeight w:val="397"/>
        </w:trPr>
        <w:tc>
          <w:tcPr>
            <w:tcW w:w="617" w:type="dxa"/>
            <w:vAlign w:val="center"/>
          </w:tcPr>
          <w:p w14:paraId="09AD02A5" w14:textId="77777777" w:rsidR="00564E8C" w:rsidRPr="00022D1A" w:rsidRDefault="00564E8C" w:rsidP="00EB7A70">
            <w:pPr>
              <w:jc w:val="center"/>
              <w:rPr>
                <w:rFonts w:cs="Arial"/>
              </w:rPr>
            </w:pPr>
            <w:r w:rsidRPr="00022D1A">
              <w:rPr>
                <w:rFonts w:cs="Arial"/>
              </w:rPr>
              <w:t>2</w:t>
            </w:r>
          </w:p>
        </w:tc>
        <w:tc>
          <w:tcPr>
            <w:tcW w:w="2247" w:type="dxa"/>
            <w:vAlign w:val="center"/>
          </w:tcPr>
          <w:p w14:paraId="4D4B1EBA" w14:textId="77777777" w:rsidR="00564E8C" w:rsidRPr="00022D1A" w:rsidRDefault="55A1593B" w:rsidP="28E07FEA">
            <w:pPr>
              <w:rPr>
                <w:rFonts w:eastAsia="Arial" w:cs="Arial"/>
              </w:rPr>
            </w:pPr>
            <w:r w:rsidRPr="28E07FEA">
              <w:rPr>
                <w:rFonts w:eastAsia="Arial" w:cs="Arial"/>
                <w:b/>
                <w:bCs/>
                <w:kern w:val="2"/>
                <w:lang w:eastAsia="hi-IN" w:bidi="hi-IN"/>
              </w:rPr>
              <w:t>Świąteczny VIP</w:t>
            </w:r>
          </w:p>
        </w:tc>
        <w:tc>
          <w:tcPr>
            <w:tcW w:w="1219" w:type="dxa"/>
            <w:vAlign w:val="center"/>
          </w:tcPr>
          <w:p w14:paraId="55E6948B" w14:textId="5A08826D" w:rsidR="00564E8C" w:rsidRPr="00022D1A" w:rsidRDefault="00564E8C" w:rsidP="00EB7A70">
            <w:pPr>
              <w:jc w:val="center"/>
              <w:rPr>
                <w:rFonts w:cs="Arial"/>
              </w:rPr>
            </w:pPr>
            <w:r w:rsidRPr="00022D1A">
              <w:rPr>
                <w:rFonts w:cs="Arial"/>
              </w:rPr>
              <w:t>1</w:t>
            </w:r>
            <w:r>
              <w:rPr>
                <w:rFonts w:cs="Arial"/>
              </w:rPr>
              <w:t>3</w:t>
            </w:r>
            <w:r w:rsidRPr="00022D1A">
              <w:rPr>
                <w:rFonts w:cs="Arial"/>
              </w:rPr>
              <w:t>0</w:t>
            </w:r>
          </w:p>
        </w:tc>
        <w:tc>
          <w:tcPr>
            <w:tcW w:w="1555" w:type="dxa"/>
          </w:tcPr>
          <w:p w14:paraId="09DD8392" w14:textId="77777777" w:rsidR="00564E8C" w:rsidRPr="00022D1A" w:rsidRDefault="00564E8C" w:rsidP="00EB7A70">
            <w:pPr>
              <w:jc w:val="center"/>
              <w:rPr>
                <w:rFonts w:cs="Arial"/>
              </w:rPr>
            </w:pPr>
          </w:p>
        </w:tc>
        <w:tc>
          <w:tcPr>
            <w:tcW w:w="1137" w:type="dxa"/>
          </w:tcPr>
          <w:p w14:paraId="54EB93EA" w14:textId="77777777" w:rsidR="00564E8C" w:rsidRPr="00022D1A" w:rsidRDefault="00564E8C" w:rsidP="00EB7A70">
            <w:pPr>
              <w:jc w:val="center"/>
              <w:rPr>
                <w:rFonts w:cs="Arial"/>
              </w:rPr>
            </w:pPr>
          </w:p>
        </w:tc>
        <w:tc>
          <w:tcPr>
            <w:tcW w:w="1268" w:type="dxa"/>
          </w:tcPr>
          <w:p w14:paraId="120D412C" w14:textId="3BC37851" w:rsidR="00564E8C" w:rsidRPr="00022D1A" w:rsidRDefault="00564E8C" w:rsidP="00EB7A70">
            <w:pPr>
              <w:jc w:val="center"/>
              <w:rPr>
                <w:rFonts w:cs="Arial"/>
              </w:rPr>
            </w:pPr>
          </w:p>
        </w:tc>
        <w:tc>
          <w:tcPr>
            <w:tcW w:w="1307" w:type="dxa"/>
          </w:tcPr>
          <w:p w14:paraId="2189F341" w14:textId="77777777" w:rsidR="00564E8C" w:rsidRPr="00022D1A" w:rsidRDefault="00564E8C" w:rsidP="00EB7A70">
            <w:pPr>
              <w:jc w:val="center"/>
              <w:rPr>
                <w:rFonts w:cs="Arial"/>
              </w:rPr>
            </w:pPr>
          </w:p>
        </w:tc>
      </w:tr>
      <w:tr w:rsidR="00564E8C" w:rsidRPr="00022D1A" w14:paraId="3130C986" w14:textId="77777777" w:rsidTr="28E07FEA">
        <w:trPr>
          <w:trHeight w:val="397"/>
        </w:trPr>
        <w:tc>
          <w:tcPr>
            <w:tcW w:w="617" w:type="dxa"/>
            <w:vAlign w:val="center"/>
          </w:tcPr>
          <w:p w14:paraId="4160BFC7" w14:textId="77777777" w:rsidR="00564E8C" w:rsidRPr="00022D1A" w:rsidRDefault="00564E8C" w:rsidP="00EB7A70">
            <w:pPr>
              <w:jc w:val="center"/>
              <w:rPr>
                <w:rFonts w:cs="Arial"/>
              </w:rPr>
            </w:pPr>
            <w:r w:rsidRPr="00022D1A">
              <w:rPr>
                <w:rFonts w:cs="Arial"/>
              </w:rPr>
              <w:t>3</w:t>
            </w:r>
          </w:p>
        </w:tc>
        <w:tc>
          <w:tcPr>
            <w:tcW w:w="2247" w:type="dxa"/>
            <w:vAlign w:val="center"/>
          </w:tcPr>
          <w:p w14:paraId="37AA131B" w14:textId="77777777" w:rsidR="00564E8C" w:rsidRPr="00022D1A" w:rsidRDefault="55A1593B" w:rsidP="28E07FEA">
            <w:pPr>
              <w:rPr>
                <w:rFonts w:eastAsia="Arial" w:cs="Arial"/>
              </w:rPr>
            </w:pPr>
            <w:r w:rsidRPr="28E07FEA">
              <w:rPr>
                <w:rFonts w:eastAsia="Arial" w:cs="Arial"/>
                <w:b/>
                <w:bCs/>
                <w:kern w:val="2"/>
                <w:lang w:eastAsia="hi-IN" w:bidi="hi-IN"/>
              </w:rPr>
              <w:t>Całoroczny Super VIP</w:t>
            </w:r>
          </w:p>
        </w:tc>
        <w:tc>
          <w:tcPr>
            <w:tcW w:w="1219" w:type="dxa"/>
            <w:vAlign w:val="center"/>
          </w:tcPr>
          <w:p w14:paraId="12ABB62C" w14:textId="1380647F" w:rsidR="00564E8C" w:rsidRPr="00022D1A" w:rsidRDefault="00564E8C" w:rsidP="00EB7A70">
            <w:pPr>
              <w:jc w:val="center"/>
              <w:rPr>
                <w:rFonts w:cs="Arial"/>
              </w:rPr>
            </w:pPr>
            <w:r w:rsidRPr="00022D1A">
              <w:rPr>
                <w:rFonts w:cs="Arial"/>
              </w:rPr>
              <w:t>100</w:t>
            </w:r>
          </w:p>
        </w:tc>
        <w:tc>
          <w:tcPr>
            <w:tcW w:w="1555" w:type="dxa"/>
          </w:tcPr>
          <w:p w14:paraId="607874C6" w14:textId="77777777" w:rsidR="00564E8C" w:rsidRPr="00022D1A" w:rsidRDefault="00564E8C" w:rsidP="00EB7A70">
            <w:pPr>
              <w:jc w:val="center"/>
              <w:rPr>
                <w:rFonts w:cs="Arial"/>
              </w:rPr>
            </w:pPr>
          </w:p>
        </w:tc>
        <w:tc>
          <w:tcPr>
            <w:tcW w:w="1137" w:type="dxa"/>
          </w:tcPr>
          <w:p w14:paraId="70EB4271" w14:textId="77777777" w:rsidR="00564E8C" w:rsidRPr="00022D1A" w:rsidRDefault="00564E8C" w:rsidP="00EB7A70">
            <w:pPr>
              <w:jc w:val="center"/>
              <w:rPr>
                <w:rFonts w:cs="Arial"/>
              </w:rPr>
            </w:pPr>
          </w:p>
        </w:tc>
        <w:tc>
          <w:tcPr>
            <w:tcW w:w="1268" w:type="dxa"/>
          </w:tcPr>
          <w:p w14:paraId="0824B204" w14:textId="0712A25B" w:rsidR="00564E8C" w:rsidRPr="00022D1A" w:rsidRDefault="00564E8C" w:rsidP="00EB7A70">
            <w:pPr>
              <w:jc w:val="center"/>
              <w:rPr>
                <w:rFonts w:cs="Arial"/>
              </w:rPr>
            </w:pPr>
          </w:p>
        </w:tc>
        <w:tc>
          <w:tcPr>
            <w:tcW w:w="1307" w:type="dxa"/>
          </w:tcPr>
          <w:p w14:paraId="02CDEE04" w14:textId="77777777" w:rsidR="00564E8C" w:rsidRPr="00022D1A" w:rsidRDefault="00564E8C" w:rsidP="00EB7A70">
            <w:pPr>
              <w:jc w:val="center"/>
              <w:rPr>
                <w:rFonts w:cs="Arial"/>
              </w:rPr>
            </w:pPr>
          </w:p>
        </w:tc>
      </w:tr>
      <w:tr w:rsidR="00564E8C" w:rsidRPr="00022D1A" w14:paraId="27699AB8" w14:textId="77777777" w:rsidTr="28E07FEA">
        <w:trPr>
          <w:trHeight w:val="397"/>
        </w:trPr>
        <w:tc>
          <w:tcPr>
            <w:tcW w:w="617" w:type="dxa"/>
            <w:vAlign w:val="center"/>
          </w:tcPr>
          <w:p w14:paraId="37AFEAC1" w14:textId="77777777" w:rsidR="00564E8C" w:rsidRPr="00022D1A" w:rsidRDefault="00564E8C" w:rsidP="00EB7A70">
            <w:pPr>
              <w:jc w:val="center"/>
              <w:rPr>
                <w:rFonts w:cs="Arial"/>
              </w:rPr>
            </w:pPr>
            <w:r w:rsidRPr="00022D1A">
              <w:rPr>
                <w:rFonts w:cs="Arial"/>
              </w:rPr>
              <w:t>4</w:t>
            </w:r>
          </w:p>
        </w:tc>
        <w:tc>
          <w:tcPr>
            <w:tcW w:w="2247" w:type="dxa"/>
            <w:vAlign w:val="center"/>
          </w:tcPr>
          <w:p w14:paraId="72CDCD1F" w14:textId="77777777" w:rsidR="00564E8C" w:rsidRPr="00022D1A" w:rsidRDefault="55A1593B" w:rsidP="28E07FEA">
            <w:pPr>
              <w:rPr>
                <w:rFonts w:eastAsia="Arial" w:cs="Arial"/>
              </w:rPr>
            </w:pPr>
            <w:r w:rsidRPr="28E07FEA">
              <w:rPr>
                <w:rFonts w:eastAsia="Arial" w:cs="Arial"/>
                <w:b/>
                <w:bCs/>
                <w:kern w:val="2"/>
                <w:lang w:eastAsia="hi-IN" w:bidi="hi-IN"/>
              </w:rPr>
              <w:t>Całoroczny VIP</w:t>
            </w:r>
          </w:p>
        </w:tc>
        <w:tc>
          <w:tcPr>
            <w:tcW w:w="1219" w:type="dxa"/>
            <w:vAlign w:val="center"/>
          </w:tcPr>
          <w:p w14:paraId="5C430463" w14:textId="3F9C07E5" w:rsidR="00564E8C" w:rsidRPr="00022D1A" w:rsidRDefault="00564E8C" w:rsidP="00EB7A70">
            <w:pPr>
              <w:jc w:val="center"/>
              <w:rPr>
                <w:rFonts w:cs="Arial"/>
              </w:rPr>
            </w:pPr>
            <w:r w:rsidRPr="00022D1A">
              <w:rPr>
                <w:rFonts w:cs="Arial"/>
              </w:rPr>
              <w:t>150</w:t>
            </w:r>
          </w:p>
        </w:tc>
        <w:tc>
          <w:tcPr>
            <w:tcW w:w="1555" w:type="dxa"/>
          </w:tcPr>
          <w:p w14:paraId="120C39FC" w14:textId="77777777" w:rsidR="00564E8C" w:rsidRPr="00022D1A" w:rsidRDefault="00564E8C" w:rsidP="00EB7A70">
            <w:pPr>
              <w:jc w:val="center"/>
              <w:rPr>
                <w:rFonts w:cs="Arial"/>
              </w:rPr>
            </w:pPr>
          </w:p>
        </w:tc>
        <w:tc>
          <w:tcPr>
            <w:tcW w:w="1137" w:type="dxa"/>
          </w:tcPr>
          <w:p w14:paraId="3CED88A0" w14:textId="77777777" w:rsidR="00564E8C" w:rsidRPr="00022D1A" w:rsidRDefault="00564E8C" w:rsidP="00EB7A70">
            <w:pPr>
              <w:jc w:val="center"/>
              <w:rPr>
                <w:rFonts w:cs="Arial"/>
              </w:rPr>
            </w:pPr>
          </w:p>
        </w:tc>
        <w:tc>
          <w:tcPr>
            <w:tcW w:w="1268" w:type="dxa"/>
          </w:tcPr>
          <w:p w14:paraId="7A194139" w14:textId="49DCF69C" w:rsidR="00564E8C" w:rsidRPr="00022D1A" w:rsidRDefault="00564E8C" w:rsidP="00EB7A70">
            <w:pPr>
              <w:jc w:val="center"/>
              <w:rPr>
                <w:rFonts w:cs="Arial"/>
              </w:rPr>
            </w:pPr>
          </w:p>
        </w:tc>
        <w:tc>
          <w:tcPr>
            <w:tcW w:w="1307" w:type="dxa"/>
          </w:tcPr>
          <w:p w14:paraId="35E82F41" w14:textId="77777777" w:rsidR="00564E8C" w:rsidRPr="00022D1A" w:rsidRDefault="00564E8C" w:rsidP="00EB7A70">
            <w:pPr>
              <w:jc w:val="center"/>
              <w:rPr>
                <w:rFonts w:cs="Arial"/>
              </w:rPr>
            </w:pPr>
          </w:p>
        </w:tc>
      </w:tr>
      <w:tr w:rsidR="00F87EE6" w:rsidRPr="00022D1A" w14:paraId="0E59F297" w14:textId="77777777" w:rsidTr="28E07FEA">
        <w:trPr>
          <w:trHeight w:val="397"/>
        </w:trPr>
        <w:tc>
          <w:tcPr>
            <w:tcW w:w="617" w:type="dxa"/>
            <w:vAlign w:val="center"/>
          </w:tcPr>
          <w:p w14:paraId="50CFBEA3" w14:textId="77777777" w:rsidR="00F87EE6" w:rsidRPr="00022D1A" w:rsidRDefault="00F87EE6" w:rsidP="00EB7A70">
            <w:pPr>
              <w:jc w:val="center"/>
              <w:rPr>
                <w:rFonts w:cs="Arial"/>
              </w:rPr>
            </w:pPr>
          </w:p>
        </w:tc>
        <w:tc>
          <w:tcPr>
            <w:tcW w:w="2247" w:type="dxa"/>
            <w:vAlign w:val="center"/>
          </w:tcPr>
          <w:p w14:paraId="4CD157C5" w14:textId="54C605F8" w:rsidR="00F87EE6" w:rsidRPr="00022D1A" w:rsidRDefault="7F5D7989" w:rsidP="28E07FEA">
            <w:pPr>
              <w:rPr>
                <w:rFonts w:eastAsia="Arial" w:cs="Arial"/>
                <w:b/>
                <w:bCs/>
                <w:kern w:val="2"/>
                <w:lang w:eastAsia="hi-IN" w:bidi="hi-IN"/>
              </w:rPr>
            </w:pPr>
            <w:r w:rsidRPr="28E07FEA">
              <w:rPr>
                <w:rFonts w:eastAsia="Arial" w:cs="Arial"/>
                <w:b/>
                <w:bCs/>
                <w:kern w:val="2"/>
                <w:lang w:eastAsia="hi-IN" w:bidi="hi-IN"/>
              </w:rPr>
              <w:t>Łącznie</w:t>
            </w:r>
          </w:p>
        </w:tc>
        <w:tc>
          <w:tcPr>
            <w:tcW w:w="1219" w:type="dxa"/>
            <w:vAlign w:val="center"/>
          </w:tcPr>
          <w:p w14:paraId="1620F144" w14:textId="77777777" w:rsidR="00F87EE6" w:rsidRPr="00022D1A" w:rsidRDefault="00F87EE6" w:rsidP="00EB7A70">
            <w:pPr>
              <w:jc w:val="center"/>
              <w:rPr>
                <w:rFonts w:cs="Arial"/>
              </w:rPr>
            </w:pPr>
          </w:p>
        </w:tc>
        <w:tc>
          <w:tcPr>
            <w:tcW w:w="3960" w:type="dxa"/>
            <w:gridSpan w:val="3"/>
          </w:tcPr>
          <w:p w14:paraId="5CA179DE" w14:textId="42BE233F" w:rsidR="00F87EE6" w:rsidRPr="00022D1A" w:rsidRDefault="00F87EE6" w:rsidP="00EB7A70">
            <w:pPr>
              <w:jc w:val="center"/>
              <w:rPr>
                <w:rFonts w:cs="Arial"/>
              </w:rPr>
            </w:pPr>
          </w:p>
        </w:tc>
        <w:tc>
          <w:tcPr>
            <w:tcW w:w="1307" w:type="dxa"/>
          </w:tcPr>
          <w:p w14:paraId="39CD26E5" w14:textId="77777777" w:rsidR="00F87EE6" w:rsidRPr="00022D1A" w:rsidRDefault="00F87EE6" w:rsidP="00EB7A70">
            <w:pPr>
              <w:jc w:val="center"/>
              <w:rPr>
                <w:rFonts w:cs="Arial"/>
              </w:rPr>
            </w:pPr>
          </w:p>
        </w:tc>
      </w:tr>
    </w:tbl>
    <w:p w14:paraId="55C083CB" w14:textId="77777777" w:rsidR="00AD1E5C" w:rsidRPr="00F75429" w:rsidRDefault="00AD1E5C" w:rsidP="009F34D9">
      <w:pPr>
        <w:jc w:val="both"/>
        <w:rPr>
          <w:rFonts w:cs="Arial"/>
          <w:sz w:val="22"/>
          <w:szCs w:val="22"/>
        </w:rPr>
      </w:pPr>
    </w:p>
    <w:p w14:paraId="5F8235A5" w14:textId="77777777" w:rsidR="0015595A" w:rsidRPr="00F75429" w:rsidRDefault="0015595A" w:rsidP="0015595A">
      <w:pPr>
        <w:rPr>
          <w:rFonts w:cs="Arial"/>
          <w:sz w:val="22"/>
          <w:szCs w:val="22"/>
        </w:rPr>
      </w:pPr>
    </w:p>
    <w:p w14:paraId="47C5DAE3" w14:textId="77777777" w:rsidR="0001767E" w:rsidRPr="00F75429" w:rsidRDefault="0001767E" w:rsidP="0001767E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2"/>
          <w:szCs w:val="22"/>
        </w:rPr>
      </w:pPr>
    </w:p>
    <w:p w14:paraId="1C3EB4D4" w14:textId="37297856" w:rsidR="00E4227D" w:rsidRPr="00F75429" w:rsidRDefault="00E4227D" w:rsidP="007023F7">
      <w:pPr>
        <w:numPr>
          <w:ilvl w:val="0"/>
          <w:numId w:val="11"/>
        </w:numPr>
        <w:spacing w:after="120"/>
        <w:ind w:left="567" w:hanging="567"/>
        <w:jc w:val="both"/>
        <w:rPr>
          <w:rFonts w:cs="Arial"/>
          <w:sz w:val="22"/>
          <w:szCs w:val="22"/>
        </w:rPr>
      </w:pPr>
      <w:r w:rsidRPr="00F75429">
        <w:rPr>
          <w:rFonts w:cs="Arial"/>
          <w:sz w:val="22"/>
          <w:szCs w:val="22"/>
        </w:rPr>
        <w:t xml:space="preserve">Oświadczamy, że zapoznaliśmy się z warunkami podanymi przez Zamawiającego </w:t>
      </w:r>
      <w:r w:rsidRPr="00F75429">
        <w:rPr>
          <w:rFonts w:cs="Arial"/>
          <w:sz w:val="22"/>
          <w:szCs w:val="22"/>
        </w:rPr>
        <w:br/>
        <w:t xml:space="preserve">w </w:t>
      </w:r>
      <w:r w:rsidR="00EE0EF2" w:rsidRPr="00F75429">
        <w:rPr>
          <w:rFonts w:cs="Arial"/>
          <w:sz w:val="22"/>
          <w:szCs w:val="22"/>
        </w:rPr>
        <w:t>Zapytaniu ofertowym</w:t>
      </w:r>
      <w:r w:rsidRPr="00F75429">
        <w:rPr>
          <w:rFonts w:cs="Arial"/>
          <w:sz w:val="22"/>
          <w:szCs w:val="22"/>
        </w:rPr>
        <w:t xml:space="preserve"> i nie wnosimy do nich żadnych zastrzeżeń</w:t>
      </w:r>
      <w:r w:rsidR="00EE0EF2" w:rsidRPr="00F75429">
        <w:rPr>
          <w:rFonts w:cs="Arial"/>
          <w:sz w:val="22"/>
          <w:szCs w:val="22"/>
        </w:rPr>
        <w:t>.</w:t>
      </w:r>
    </w:p>
    <w:p w14:paraId="2CABF19F" w14:textId="6D6E19BB" w:rsidR="00E4227D" w:rsidRPr="00F75429" w:rsidRDefault="00E4227D" w:rsidP="007023F7">
      <w:pPr>
        <w:numPr>
          <w:ilvl w:val="0"/>
          <w:numId w:val="11"/>
        </w:numPr>
        <w:spacing w:after="120"/>
        <w:ind w:left="567" w:hanging="567"/>
        <w:jc w:val="both"/>
        <w:rPr>
          <w:rFonts w:cs="Arial"/>
          <w:sz w:val="22"/>
          <w:szCs w:val="22"/>
        </w:rPr>
      </w:pPr>
      <w:r w:rsidRPr="00F75429">
        <w:rPr>
          <w:rFonts w:cs="Arial"/>
          <w:sz w:val="22"/>
          <w:szCs w:val="22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5B613AF9" w14:textId="16B8CF61" w:rsidR="00E4227D" w:rsidRPr="00F75429" w:rsidRDefault="00E4227D" w:rsidP="007023F7">
      <w:pPr>
        <w:numPr>
          <w:ilvl w:val="0"/>
          <w:numId w:val="11"/>
        </w:numPr>
        <w:spacing w:after="120"/>
        <w:ind w:left="567" w:hanging="567"/>
        <w:jc w:val="both"/>
        <w:rPr>
          <w:rFonts w:cs="Arial"/>
          <w:sz w:val="22"/>
          <w:szCs w:val="22"/>
        </w:rPr>
      </w:pPr>
      <w:r w:rsidRPr="00F75429">
        <w:rPr>
          <w:rFonts w:eastAsia="Calibri" w:cs="Arial"/>
          <w:color w:val="000000"/>
          <w:sz w:val="22"/>
          <w:szCs w:val="22"/>
          <w:lang w:eastAsia="en-US"/>
        </w:rPr>
        <w:t>Posiadam(y) kompetencje lub uprawnienia do prowadzenia określonej działalności zawodowej objętej przedmiotem zamówienia, jeżeli ustawy nakładają obowiązek posiadania takich uprawnień.</w:t>
      </w:r>
    </w:p>
    <w:p w14:paraId="3C2056F9" w14:textId="4FA6E75E" w:rsidR="00E4227D" w:rsidRPr="00F75429" w:rsidRDefault="00E4227D" w:rsidP="007023F7">
      <w:pPr>
        <w:numPr>
          <w:ilvl w:val="0"/>
          <w:numId w:val="11"/>
        </w:numPr>
        <w:spacing w:after="120"/>
        <w:ind w:left="567" w:hanging="567"/>
        <w:jc w:val="both"/>
        <w:rPr>
          <w:rFonts w:cs="Arial"/>
          <w:sz w:val="22"/>
          <w:szCs w:val="22"/>
        </w:rPr>
      </w:pPr>
      <w:r w:rsidRPr="00F75429">
        <w:rPr>
          <w:rFonts w:eastAsia="Calibri" w:cs="Arial"/>
          <w:color w:val="000000"/>
          <w:sz w:val="22"/>
          <w:szCs w:val="22"/>
          <w:lang w:eastAsia="en-US"/>
        </w:rPr>
        <w:t>Znajduję(</w:t>
      </w:r>
      <w:proofErr w:type="spellStart"/>
      <w:r w:rsidRPr="00F75429">
        <w:rPr>
          <w:rFonts w:eastAsia="Calibri" w:cs="Arial"/>
          <w:color w:val="000000"/>
          <w:sz w:val="22"/>
          <w:szCs w:val="22"/>
          <w:lang w:eastAsia="en-US"/>
        </w:rPr>
        <w:t>emy</w:t>
      </w:r>
      <w:proofErr w:type="spellEnd"/>
      <w:r w:rsidRPr="00F75429">
        <w:rPr>
          <w:rFonts w:eastAsia="Calibri" w:cs="Arial"/>
          <w:color w:val="000000"/>
          <w:sz w:val="22"/>
          <w:szCs w:val="22"/>
          <w:lang w:eastAsia="en-US"/>
        </w:rPr>
        <w:t>) się w sytuacji finansowej i ekonomicznej zapewniającej prawidłowe i terminowe wykonanie zamówienia.</w:t>
      </w:r>
    </w:p>
    <w:p w14:paraId="7489684C" w14:textId="2DC5F644" w:rsidR="00C57EE7" w:rsidRPr="00F75429" w:rsidRDefault="00C57EE7" w:rsidP="007023F7">
      <w:pPr>
        <w:numPr>
          <w:ilvl w:val="0"/>
          <w:numId w:val="11"/>
        </w:numPr>
        <w:spacing w:after="120"/>
        <w:ind w:left="567" w:hanging="567"/>
        <w:jc w:val="both"/>
        <w:rPr>
          <w:rFonts w:cs="Arial"/>
          <w:sz w:val="22"/>
          <w:szCs w:val="22"/>
        </w:rPr>
      </w:pPr>
      <w:r w:rsidRPr="00F75429">
        <w:rPr>
          <w:rFonts w:cs="Arial"/>
          <w:color w:val="000000"/>
          <w:sz w:val="22"/>
          <w:szCs w:val="22"/>
        </w:rPr>
        <w:t>Wypełniłem (liśmy)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FB5533E" w14:textId="77777777" w:rsidR="00E4227D" w:rsidRPr="00F75429" w:rsidRDefault="00E4227D" w:rsidP="007023F7">
      <w:pPr>
        <w:numPr>
          <w:ilvl w:val="0"/>
          <w:numId w:val="11"/>
        </w:numPr>
        <w:spacing w:after="120"/>
        <w:ind w:left="567" w:hanging="567"/>
        <w:jc w:val="both"/>
        <w:rPr>
          <w:rFonts w:cs="Arial"/>
          <w:sz w:val="22"/>
          <w:szCs w:val="22"/>
        </w:rPr>
      </w:pPr>
      <w:r w:rsidRPr="00F75429">
        <w:rPr>
          <w:rFonts w:cs="Arial"/>
          <w:sz w:val="22"/>
          <w:szCs w:val="22"/>
        </w:rPr>
        <w:t xml:space="preserve">W przypadku udzielenia nam zamówienia zobowiązujemy się do zawarcia umowy </w:t>
      </w:r>
      <w:r w:rsidRPr="00F75429">
        <w:rPr>
          <w:rFonts w:cs="Arial"/>
          <w:sz w:val="22"/>
          <w:szCs w:val="22"/>
        </w:rPr>
        <w:br/>
        <w:t>w miejscu i terminie wskazanym przez Zamawiającego.</w:t>
      </w:r>
    </w:p>
    <w:p w14:paraId="2A4741A0" w14:textId="77777777" w:rsidR="00E4227D" w:rsidRPr="00F75429" w:rsidRDefault="00E4227D" w:rsidP="00624BB5">
      <w:pPr>
        <w:spacing w:line="360" w:lineRule="auto"/>
        <w:ind w:right="-993"/>
        <w:jc w:val="both"/>
        <w:rPr>
          <w:rFonts w:cs="Arial"/>
          <w:sz w:val="22"/>
          <w:szCs w:val="22"/>
        </w:rPr>
      </w:pPr>
    </w:p>
    <w:p w14:paraId="0AAD5146" w14:textId="21036EFE" w:rsidR="00E4227D" w:rsidRPr="00F75429" w:rsidRDefault="00E4227D" w:rsidP="00624BB5">
      <w:pPr>
        <w:spacing w:line="360" w:lineRule="auto"/>
        <w:ind w:right="-993"/>
        <w:jc w:val="both"/>
        <w:rPr>
          <w:rFonts w:cs="Arial"/>
          <w:sz w:val="22"/>
          <w:szCs w:val="22"/>
        </w:rPr>
      </w:pPr>
    </w:p>
    <w:p w14:paraId="1BC5CB6F" w14:textId="77777777" w:rsidR="009F34D9" w:rsidRPr="00F75429" w:rsidRDefault="009F34D9" w:rsidP="00624BB5">
      <w:pPr>
        <w:spacing w:line="360" w:lineRule="auto"/>
        <w:ind w:right="-993"/>
        <w:jc w:val="both"/>
        <w:rPr>
          <w:rFonts w:cs="Arial"/>
          <w:sz w:val="22"/>
          <w:szCs w:val="22"/>
        </w:rPr>
      </w:pPr>
    </w:p>
    <w:p w14:paraId="36139C1C" w14:textId="77777777" w:rsidR="00E4227D" w:rsidRPr="00F75429" w:rsidRDefault="00E4227D" w:rsidP="00624BB5">
      <w:pPr>
        <w:spacing w:line="360" w:lineRule="auto"/>
        <w:ind w:right="-993"/>
        <w:jc w:val="both"/>
        <w:rPr>
          <w:rFonts w:cs="Arial"/>
          <w:sz w:val="22"/>
          <w:szCs w:val="22"/>
        </w:rPr>
      </w:pPr>
      <w:r w:rsidRPr="00F75429">
        <w:rPr>
          <w:rFonts w:cs="Arial"/>
          <w:sz w:val="22"/>
          <w:szCs w:val="22"/>
        </w:rPr>
        <w:t>......................... ..., dn. ........................</w:t>
      </w:r>
      <w:r w:rsidRPr="00F75429">
        <w:rPr>
          <w:rFonts w:cs="Arial"/>
          <w:sz w:val="22"/>
          <w:szCs w:val="22"/>
        </w:rPr>
        <w:tab/>
        <w:t xml:space="preserve">              </w:t>
      </w:r>
      <w:r w:rsidRPr="00F75429">
        <w:rPr>
          <w:rFonts w:cs="Arial"/>
          <w:sz w:val="22"/>
          <w:szCs w:val="22"/>
        </w:rPr>
        <w:tab/>
      </w:r>
      <w:r w:rsidRPr="00F75429">
        <w:rPr>
          <w:rFonts w:cs="Arial"/>
          <w:sz w:val="22"/>
          <w:szCs w:val="22"/>
        </w:rPr>
        <w:tab/>
        <w:t xml:space="preserve"> ………….....................................</w:t>
      </w:r>
    </w:p>
    <w:p w14:paraId="2958A20F" w14:textId="77777777" w:rsidR="00E4227D" w:rsidRPr="00F75429" w:rsidRDefault="00E4227D" w:rsidP="00AD1E5C">
      <w:pPr>
        <w:ind w:left="6237" w:firstLine="352"/>
        <w:jc w:val="both"/>
        <w:rPr>
          <w:rFonts w:cs="Arial"/>
          <w:sz w:val="22"/>
          <w:szCs w:val="22"/>
        </w:rPr>
      </w:pPr>
      <w:r w:rsidRPr="00F75429">
        <w:rPr>
          <w:rFonts w:cs="Arial"/>
          <w:sz w:val="22"/>
          <w:szCs w:val="22"/>
        </w:rPr>
        <w:t xml:space="preserve"> (podpis uprawnionego </w:t>
      </w:r>
    </w:p>
    <w:p w14:paraId="484DE2A7" w14:textId="439380DC" w:rsidR="00E4227D" w:rsidRPr="00F75429" w:rsidRDefault="00E4227D" w:rsidP="00AD1E5C">
      <w:pPr>
        <w:ind w:left="6237"/>
        <w:jc w:val="both"/>
        <w:rPr>
          <w:rFonts w:cs="Arial"/>
          <w:sz w:val="22"/>
          <w:szCs w:val="22"/>
        </w:rPr>
      </w:pPr>
      <w:r w:rsidRPr="00F75429">
        <w:rPr>
          <w:rFonts w:cs="Arial"/>
          <w:sz w:val="22"/>
          <w:szCs w:val="22"/>
        </w:rPr>
        <w:tab/>
      </w:r>
      <w:r w:rsidRPr="00F75429">
        <w:rPr>
          <w:rFonts w:cs="Arial"/>
          <w:sz w:val="22"/>
          <w:szCs w:val="22"/>
        </w:rPr>
        <w:tab/>
      </w:r>
      <w:r w:rsidRPr="00F75429">
        <w:rPr>
          <w:rFonts w:cs="Arial"/>
          <w:sz w:val="22"/>
          <w:szCs w:val="22"/>
        </w:rPr>
        <w:tab/>
      </w:r>
      <w:r w:rsidRPr="00F75429">
        <w:rPr>
          <w:rFonts w:cs="Arial"/>
          <w:sz w:val="22"/>
          <w:szCs w:val="22"/>
        </w:rPr>
        <w:tab/>
      </w:r>
      <w:r w:rsidRPr="00F75429">
        <w:rPr>
          <w:rFonts w:cs="Arial"/>
          <w:sz w:val="22"/>
          <w:szCs w:val="22"/>
        </w:rPr>
        <w:tab/>
        <w:t xml:space="preserve"> przedstawiciela Wykonawcy)</w:t>
      </w:r>
    </w:p>
    <w:p w14:paraId="67C42D6A" w14:textId="7AA8E10C" w:rsidR="00FD1E01" w:rsidRPr="00F75429" w:rsidRDefault="00FD1E01" w:rsidP="00AD1E5C">
      <w:pPr>
        <w:ind w:left="6237"/>
        <w:jc w:val="both"/>
        <w:rPr>
          <w:rFonts w:cs="Arial"/>
          <w:bCs/>
          <w:sz w:val="22"/>
          <w:szCs w:val="22"/>
        </w:rPr>
      </w:pPr>
    </w:p>
    <w:p w14:paraId="559F1407" w14:textId="4D2B2AAD" w:rsidR="00071B1A" w:rsidRPr="00185596" w:rsidRDefault="00071B1A" w:rsidP="00185596">
      <w:pPr>
        <w:rPr>
          <w:rFonts w:cs="Arial"/>
          <w:bCs/>
          <w:sz w:val="22"/>
          <w:szCs w:val="22"/>
        </w:rPr>
      </w:pPr>
    </w:p>
    <w:sectPr w:rsidR="00071B1A" w:rsidRPr="00185596" w:rsidSect="00384D13">
      <w:headerReference w:type="default" r:id="rId8"/>
      <w:headerReference w:type="first" r:id="rId9"/>
      <w:pgSz w:w="12240" w:h="15840" w:code="1"/>
      <w:pgMar w:top="1080" w:right="1440" w:bottom="108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CFF" w14:textId="77777777" w:rsidR="00A939D2" w:rsidRDefault="00A939D2">
      <w:r>
        <w:separator/>
      </w:r>
    </w:p>
  </w:endnote>
  <w:endnote w:type="continuationSeparator" w:id="0">
    <w:p w14:paraId="52E8D4F9" w14:textId="77777777" w:rsidR="00A939D2" w:rsidRDefault="00A939D2">
      <w:r>
        <w:continuationSeparator/>
      </w:r>
    </w:p>
  </w:endnote>
  <w:endnote w:type="continuationNotice" w:id="1">
    <w:p w14:paraId="199D773D" w14:textId="77777777" w:rsidR="00A939D2" w:rsidRDefault="00A939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6465E" w14:textId="77777777" w:rsidR="00A939D2" w:rsidRDefault="00A939D2">
      <w:r>
        <w:separator/>
      </w:r>
    </w:p>
  </w:footnote>
  <w:footnote w:type="continuationSeparator" w:id="0">
    <w:p w14:paraId="04C8C2C6" w14:textId="77777777" w:rsidR="00A939D2" w:rsidRDefault="00A939D2">
      <w:r>
        <w:continuationSeparator/>
      </w:r>
    </w:p>
  </w:footnote>
  <w:footnote w:type="continuationNotice" w:id="1">
    <w:p w14:paraId="7D3E1C60" w14:textId="77777777" w:rsidR="00A939D2" w:rsidRDefault="00A939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462C6" w14:textId="35022FAB" w:rsidR="002C7412" w:rsidRPr="00624BB5" w:rsidRDefault="002C7412" w:rsidP="00624BB5">
    <w:pPr>
      <w:pStyle w:val="Nagwek"/>
      <w:jc w:val="right"/>
      <w:rPr>
        <w:rFonts w:ascii="Times New Roman" w:hAnsi="Times New Roman"/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F390C" w14:textId="77777777" w:rsidR="002C7412" w:rsidRDefault="002C7412">
    <w:pPr>
      <w:pStyle w:val="Nagwek"/>
    </w:pPr>
    <w:r>
      <w:rPr>
        <w:noProof/>
        <w:color w:val="2B579A"/>
        <w:shd w:val="clear" w:color="auto" w:fill="E6E6E6"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C24C75" wp14:editId="4BFBFBF2">
              <wp:simplePos x="0" y="0"/>
              <wp:positionH relativeFrom="column">
                <wp:posOffset>1306830</wp:posOffset>
              </wp:positionH>
              <wp:positionV relativeFrom="paragraph">
                <wp:posOffset>-80010</wp:posOffset>
              </wp:positionV>
              <wp:extent cx="4059555" cy="873125"/>
              <wp:effectExtent l="190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9555" cy="873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CFCCB4" w14:textId="77777777" w:rsidR="002C7412" w:rsidRPr="00473317" w:rsidRDefault="002C7412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38510DCF">
            <v:shapetype id="_x0000_t202" coordsize="21600,21600" o:spt="202" path="m,l,21600r21600,l21600,xe" w14:anchorId="2FC24C75">
              <v:stroke joinstyle="miter"/>
              <v:path gradientshapeok="t" o:connecttype="rect"/>
            </v:shapetype>
            <v:shape id="Text Box 2" style="position:absolute;margin-left:102.9pt;margin-top:-6.3pt;width:319.65pt;height:6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">
              <v:textbox>
                <w:txbxContent>
                  <w:p w:rsidRPr="00473317" w:rsidR="002C7412" w:rsidP="00B6517D" w:rsidRDefault="002C7412" w14:paraId="672A6659" w14:textId="77777777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1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2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3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5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6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7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 w15:restartNumberingAfterBreak="0">
    <w:nsid w:val="046432B3"/>
    <w:multiLevelType w:val="hybridMultilevel"/>
    <w:tmpl w:val="AD30872E"/>
    <w:lvl w:ilvl="0" w:tplc="DAA8FB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0C0E252A"/>
    <w:multiLevelType w:val="hybridMultilevel"/>
    <w:tmpl w:val="CD20E5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0CA25D51"/>
    <w:multiLevelType w:val="hybridMultilevel"/>
    <w:tmpl w:val="466632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10BC23E1"/>
    <w:multiLevelType w:val="hybridMultilevel"/>
    <w:tmpl w:val="64A220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11AA4CEA"/>
    <w:multiLevelType w:val="multilevel"/>
    <w:tmpl w:val="41C45A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143018C4"/>
    <w:multiLevelType w:val="hybridMultilevel"/>
    <w:tmpl w:val="7BD8965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18760E62"/>
    <w:multiLevelType w:val="hybridMultilevel"/>
    <w:tmpl w:val="FEF6B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A21086F"/>
    <w:multiLevelType w:val="hybridMultilevel"/>
    <w:tmpl w:val="EDB4C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E1842B7"/>
    <w:multiLevelType w:val="hybridMultilevel"/>
    <w:tmpl w:val="6C16E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EFB2FF7"/>
    <w:multiLevelType w:val="hybridMultilevel"/>
    <w:tmpl w:val="93E64D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23EE1C29"/>
    <w:multiLevelType w:val="hybridMultilevel"/>
    <w:tmpl w:val="BF56DD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25C1167B"/>
    <w:multiLevelType w:val="hybridMultilevel"/>
    <w:tmpl w:val="34CE2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6F66A4D"/>
    <w:multiLevelType w:val="hybridMultilevel"/>
    <w:tmpl w:val="C478E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A5EE68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0" w15:restartNumberingAfterBreak="0">
    <w:nsid w:val="270D4A82"/>
    <w:multiLevelType w:val="hybridMultilevel"/>
    <w:tmpl w:val="691E4404"/>
    <w:lvl w:ilvl="0" w:tplc="C6286AEC">
      <w:start w:val="1"/>
      <w:numFmt w:val="decimal"/>
      <w:lvlText w:val="%1)"/>
      <w:lvlJc w:val="left"/>
      <w:pPr>
        <w:ind w:left="9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2" w15:restartNumberingAfterBreak="0">
    <w:nsid w:val="2B0230A2"/>
    <w:multiLevelType w:val="hybridMultilevel"/>
    <w:tmpl w:val="AD2E58BE"/>
    <w:lvl w:ilvl="0" w:tplc="D7CA1310">
      <w:start w:val="1"/>
      <w:numFmt w:val="lowerLetter"/>
      <w:lvlText w:val="%1)"/>
      <w:lvlJc w:val="left"/>
      <w:pPr>
        <w:ind w:left="1352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3" w15:restartNumberingAfterBreak="0">
    <w:nsid w:val="2D914646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74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5" w15:restartNumberingAfterBreak="0">
    <w:nsid w:val="3D2166AA"/>
    <w:multiLevelType w:val="multilevel"/>
    <w:tmpl w:val="41C45A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411D433B"/>
    <w:multiLevelType w:val="hybridMultilevel"/>
    <w:tmpl w:val="DE76DCCE"/>
    <w:lvl w:ilvl="0" w:tplc="613A68EA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  <w:bCs w:val="0"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7" w15:restartNumberingAfterBreak="0">
    <w:nsid w:val="42CF4617"/>
    <w:multiLevelType w:val="hybridMultilevel"/>
    <w:tmpl w:val="CA9419E4"/>
    <w:lvl w:ilvl="0" w:tplc="0415000F">
      <w:start w:val="1"/>
      <w:numFmt w:val="decimal"/>
      <w:lvlText w:val="%1.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8" w15:restartNumberingAfterBreak="0">
    <w:nsid w:val="462B292E"/>
    <w:multiLevelType w:val="hybridMultilevel"/>
    <w:tmpl w:val="480A25E8"/>
    <w:lvl w:ilvl="0" w:tplc="BD84EBBE">
      <w:start w:val="1"/>
      <w:numFmt w:val="lowerLetter"/>
      <w:lvlText w:val="%1."/>
      <w:lvlJc w:val="left"/>
      <w:pPr>
        <w:ind w:left="185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9" w15:restartNumberingAfterBreak="0">
    <w:nsid w:val="47803C67"/>
    <w:multiLevelType w:val="hybridMultilevel"/>
    <w:tmpl w:val="CA9419E4"/>
    <w:lvl w:ilvl="0" w:tplc="0415000F">
      <w:start w:val="1"/>
      <w:numFmt w:val="decimal"/>
      <w:lvlText w:val="%1.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0" w15:restartNumberingAfterBreak="0">
    <w:nsid w:val="49B613CA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2915" w:hanging="360"/>
      </w:pPr>
    </w:lvl>
    <w:lvl w:ilvl="1" w:tplc="04150019" w:tentative="1">
      <w:start w:val="1"/>
      <w:numFmt w:val="lowerLetter"/>
      <w:lvlText w:val="%2."/>
      <w:lvlJc w:val="left"/>
      <w:pPr>
        <w:ind w:left="3635" w:hanging="360"/>
      </w:pPr>
    </w:lvl>
    <w:lvl w:ilvl="2" w:tplc="0415001B" w:tentative="1">
      <w:start w:val="1"/>
      <w:numFmt w:val="lowerRoman"/>
      <w:lvlText w:val="%3."/>
      <w:lvlJc w:val="right"/>
      <w:pPr>
        <w:ind w:left="4355" w:hanging="180"/>
      </w:pPr>
    </w:lvl>
    <w:lvl w:ilvl="3" w:tplc="0415000F" w:tentative="1">
      <w:start w:val="1"/>
      <w:numFmt w:val="decimal"/>
      <w:lvlText w:val="%4."/>
      <w:lvlJc w:val="left"/>
      <w:pPr>
        <w:ind w:left="5075" w:hanging="360"/>
      </w:pPr>
    </w:lvl>
    <w:lvl w:ilvl="4" w:tplc="04150019" w:tentative="1">
      <w:start w:val="1"/>
      <w:numFmt w:val="lowerLetter"/>
      <w:lvlText w:val="%5."/>
      <w:lvlJc w:val="left"/>
      <w:pPr>
        <w:ind w:left="5795" w:hanging="360"/>
      </w:pPr>
    </w:lvl>
    <w:lvl w:ilvl="5" w:tplc="0415001B" w:tentative="1">
      <w:start w:val="1"/>
      <w:numFmt w:val="lowerRoman"/>
      <w:lvlText w:val="%6."/>
      <w:lvlJc w:val="right"/>
      <w:pPr>
        <w:ind w:left="6515" w:hanging="180"/>
      </w:pPr>
    </w:lvl>
    <w:lvl w:ilvl="6" w:tplc="0415000F" w:tentative="1">
      <w:start w:val="1"/>
      <w:numFmt w:val="decimal"/>
      <w:lvlText w:val="%7."/>
      <w:lvlJc w:val="left"/>
      <w:pPr>
        <w:ind w:left="7235" w:hanging="360"/>
      </w:pPr>
    </w:lvl>
    <w:lvl w:ilvl="7" w:tplc="04150019" w:tentative="1">
      <w:start w:val="1"/>
      <w:numFmt w:val="lowerLetter"/>
      <w:lvlText w:val="%8."/>
      <w:lvlJc w:val="left"/>
      <w:pPr>
        <w:ind w:left="7955" w:hanging="360"/>
      </w:pPr>
    </w:lvl>
    <w:lvl w:ilvl="8" w:tplc="0415001B" w:tentative="1">
      <w:start w:val="1"/>
      <w:numFmt w:val="lowerRoman"/>
      <w:lvlText w:val="%9."/>
      <w:lvlJc w:val="right"/>
      <w:pPr>
        <w:ind w:left="8675" w:hanging="180"/>
      </w:pPr>
    </w:lvl>
  </w:abstractNum>
  <w:abstractNum w:abstractNumId="81" w15:restartNumberingAfterBreak="0">
    <w:nsid w:val="49C142F0"/>
    <w:multiLevelType w:val="hybridMultilevel"/>
    <w:tmpl w:val="4FF4D55C"/>
    <w:lvl w:ilvl="0" w:tplc="CE507DD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1FD1335"/>
    <w:multiLevelType w:val="hybridMultilevel"/>
    <w:tmpl w:val="808E4E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074D2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4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E693D27"/>
    <w:multiLevelType w:val="hybridMultilevel"/>
    <w:tmpl w:val="F46A29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7" w15:restartNumberingAfterBreak="0">
    <w:nsid w:val="69860892"/>
    <w:multiLevelType w:val="multilevel"/>
    <w:tmpl w:val="6E761BFA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none"/>
      <w:lvlText w:val="c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8" w15:restartNumberingAfterBreak="0">
    <w:nsid w:val="70967BB8"/>
    <w:multiLevelType w:val="hybridMultilevel"/>
    <w:tmpl w:val="A8C2C4EC"/>
    <w:lvl w:ilvl="0" w:tplc="280C97F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24F0C55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0" w15:restartNumberingAfterBreak="0">
    <w:nsid w:val="791D23BB"/>
    <w:multiLevelType w:val="hybridMultilevel"/>
    <w:tmpl w:val="7A3E32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C6B643C"/>
    <w:multiLevelType w:val="multilevel"/>
    <w:tmpl w:val="AC12B2A2"/>
    <w:lvl w:ilvl="0">
      <w:start w:val="1"/>
      <w:numFmt w:val="none"/>
      <w:lvlText w:val="a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2" w15:restartNumberingAfterBreak="0">
    <w:nsid w:val="7D0E5899"/>
    <w:multiLevelType w:val="hybridMultilevel"/>
    <w:tmpl w:val="3EDAA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6"/>
  </w:num>
  <w:num w:numId="2">
    <w:abstractNumId w:val="83"/>
  </w:num>
  <w:num w:numId="3">
    <w:abstractNumId w:val="59"/>
  </w:num>
  <w:num w:numId="4">
    <w:abstractNumId w:val="82"/>
  </w:num>
  <w:num w:numId="5">
    <w:abstractNumId w:val="76"/>
  </w:num>
  <w:num w:numId="6">
    <w:abstractNumId w:val="81"/>
  </w:num>
  <w:num w:numId="7">
    <w:abstractNumId w:val="61"/>
  </w:num>
  <w:num w:numId="8">
    <w:abstractNumId w:val="60"/>
  </w:num>
  <w:num w:numId="9">
    <w:abstractNumId w:val="64"/>
  </w:num>
  <w:num w:numId="10">
    <w:abstractNumId w:val="92"/>
  </w:num>
  <w:num w:numId="11">
    <w:abstractNumId w:val="73"/>
  </w:num>
  <w:num w:numId="12">
    <w:abstractNumId w:val="68"/>
  </w:num>
  <w:num w:numId="13">
    <w:abstractNumId w:val="55"/>
  </w:num>
  <w:num w:numId="14">
    <w:abstractNumId w:val="78"/>
  </w:num>
  <w:num w:numId="15">
    <w:abstractNumId w:val="54"/>
  </w:num>
  <w:num w:numId="16">
    <w:abstractNumId w:val="70"/>
  </w:num>
  <w:num w:numId="17">
    <w:abstractNumId w:val="58"/>
  </w:num>
  <w:num w:numId="18">
    <w:abstractNumId w:val="75"/>
  </w:num>
  <w:num w:numId="19">
    <w:abstractNumId w:val="87"/>
  </w:num>
  <w:num w:numId="20">
    <w:abstractNumId w:val="91"/>
  </w:num>
  <w:num w:numId="21">
    <w:abstractNumId w:val="79"/>
  </w:num>
  <w:num w:numId="22">
    <w:abstractNumId w:val="56"/>
  </w:num>
  <w:num w:numId="23">
    <w:abstractNumId w:val="72"/>
  </w:num>
  <w:num w:numId="24">
    <w:abstractNumId w:val="77"/>
  </w:num>
  <w:num w:numId="25">
    <w:abstractNumId w:val="69"/>
  </w:num>
  <w:num w:numId="26">
    <w:abstractNumId w:val="90"/>
  </w:num>
  <w:num w:numId="27">
    <w:abstractNumId w:val="80"/>
  </w:num>
  <w:num w:numId="28">
    <w:abstractNumId w:val="71"/>
  </w:num>
  <w:num w:numId="29">
    <w:abstractNumId w:val="86"/>
  </w:num>
  <w:num w:numId="30">
    <w:abstractNumId w:val="89"/>
  </w:num>
  <w:num w:numId="31">
    <w:abstractNumId w:val="53"/>
  </w:num>
  <w:num w:numId="32">
    <w:abstractNumId w:val="57"/>
  </w:num>
  <w:num w:numId="33">
    <w:abstractNumId w:val="63"/>
  </w:num>
  <w:num w:numId="34">
    <w:abstractNumId w:val="88"/>
  </w:num>
  <w:num w:numId="35">
    <w:abstractNumId w:val="85"/>
  </w:num>
  <w:num w:numId="36">
    <w:abstractNumId w:val="67"/>
  </w:num>
  <w:num w:numId="37">
    <w:abstractNumId w:val="6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F2"/>
    <w:rsid w:val="00000C6A"/>
    <w:rsid w:val="000016C5"/>
    <w:rsid w:val="000017AE"/>
    <w:rsid w:val="00002A38"/>
    <w:rsid w:val="00002A41"/>
    <w:rsid w:val="000044DA"/>
    <w:rsid w:val="0000492E"/>
    <w:rsid w:val="00004BDB"/>
    <w:rsid w:val="000050CF"/>
    <w:rsid w:val="00005193"/>
    <w:rsid w:val="00005E02"/>
    <w:rsid w:val="00005E8C"/>
    <w:rsid w:val="00007F51"/>
    <w:rsid w:val="00010158"/>
    <w:rsid w:val="0001069A"/>
    <w:rsid w:val="0001130A"/>
    <w:rsid w:val="00011DF0"/>
    <w:rsid w:val="000130A6"/>
    <w:rsid w:val="000133CD"/>
    <w:rsid w:val="00013D1C"/>
    <w:rsid w:val="00015E04"/>
    <w:rsid w:val="00016C5C"/>
    <w:rsid w:val="000170EB"/>
    <w:rsid w:val="0001717B"/>
    <w:rsid w:val="0001767E"/>
    <w:rsid w:val="00021DC2"/>
    <w:rsid w:val="00022779"/>
    <w:rsid w:val="00023991"/>
    <w:rsid w:val="0002472B"/>
    <w:rsid w:val="000250D4"/>
    <w:rsid w:val="00025302"/>
    <w:rsid w:val="00025A04"/>
    <w:rsid w:val="000277CA"/>
    <w:rsid w:val="00030EF0"/>
    <w:rsid w:val="00032736"/>
    <w:rsid w:val="0003308E"/>
    <w:rsid w:val="00035066"/>
    <w:rsid w:val="000360C4"/>
    <w:rsid w:val="000365A7"/>
    <w:rsid w:val="00042EE6"/>
    <w:rsid w:val="000448FC"/>
    <w:rsid w:val="0004515D"/>
    <w:rsid w:val="000453A3"/>
    <w:rsid w:val="000520F4"/>
    <w:rsid w:val="000533A0"/>
    <w:rsid w:val="000546B2"/>
    <w:rsid w:val="000564D9"/>
    <w:rsid w:val="00057B81"/>
    <w:rsid w:val="00057D41"/>
    <w:rsid w:val="00061CF9"/>
    <w:rsid w:val="000621A6"/>
    <w:rsid w:val="000626F7"/>
    <w:rsid w:val="000627DF"/>
    <w:rsid w:val="0006365C"/>
    <w:rsid w:val="00064362"/>
    <w:rsid w:val="00065625"/>
    <w:rsid w:val="00065988"/>
    <w:rsid w:val="0006693A"/>
    <w:rsid w:val="00066A37"/>
    <w:rsid w:val="00066E03"/>
    <w:rsid w:val="0007047F"/>
    <w:rsid w:val="00070E7B"/>
    <w:rsid w:val="00071B1A"/>
    <w:rsid w:val="00072BB0"/>
    <w:rsid w:val="00072F58"/>
    <w:rsid w:val="00072F94"/>
    <w:rsid w:val="0007382F"/>
    <w:rsid w:val="000760EA"/>
    <w:rsid w:val="000775B4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69CD"/>
    <w:rsid w:val="000969E2"/>
    <w:rsid w:val="000A0CDC"/>
    <w:rsid w:val="000A1B17"/>
    <w:rsid w:val="000A1B40"/>
    <w:rsid w:val="000A385F"/>
    <w:rsid w:val="000A468E"/>
    <w:rsid w:val="000A4929"/>
    <w:rsid w:val="000B046D"/>
    <w:rsid w:val="000B0674"/>
    <w:rsid w:val="000B1159"/>
    <w:rsid w:val="000B2CF4"/>
    <w:rsid w:val="000B369D"/>
    <w:rsid w:val="000B36B6"/>
    <w:rsid w:val="000B642D"/>
    <w:rsid w:val="000B6635"/>
    <w:rsid w:val="000B68BF"/>
    <w:rsid w:val="000B77D1"/>
    <w:rsid w:val="000C05FE"/>
    <w:rsid w:val="000C1F93"/>
    <w:rsid w:val="000C2D7E"/>
    <w:rsid w:val="000C4A2B"/>
    <w:rsid w:val="000C56EA"/>
    <w:rsid w:val="000D0066"/>
    <w:rsid w:val="000D0375"/>
    <w:rsid w:val="000D0485"/>
    <w:rsid w:val="000D3011"/>
    <w:rsid w:val="000D4372"/>
    <w:rsid w:val="000D4DDD"/>
    <w:rsid w:val="000D5398"/>
    <w:rsid w:val="000D5B05"/>
    <w:rsid w:val="000D6148"/>
    <w:rsid w:val="000D6195"/>
    <w:rsid w:val="000D61B9"/>
    <w:rsid w:val="000D6992"/>
    <w:rsid w:val="000E2A32"/>
    <w:rsid w:val="000E2ADB"/>
    <w:rsid w:val="000E305F"/>
    <w:rsid w:val="000E38E2"/>
    <w:rsid w:val="000E4814"/>
    <w:rsid w:val="000E5D73"/>
    <w:rsid w:val="000E63AF"/>
    <w:rsid w:val="000E6BF1"/>
    <w:rsid w:val="000F061F"/>
    <w:rsid w:val="000F1A1A"/>
    <w:rsid w:val="000F2045"/>
    <w:rsid w:val="000F2B8C"/>
    <w:rsid w:val="000F4583"/>
    <w:rsid w:val="000F69A2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EB4"/>
    <w:rsid w:val="00110F8A"/>
    <w:rsid w:val="001124C7"/>
    <w:rsid w:val="001126F8"/>
    <w:rsid w:val="00115036"/>
    <w:rsid w:val="00115A74"/>
    <w:rsid w:val="00116B1C"/>
    <w:rsid w:val="001206F0"/>
    <w:rsid w:val="0012134A"/>
    <w:rsid w:val="0012184A"/>
    <w:rsid w:val="0012227C"/>
    <w:rsid w:val="00122824"/>
    <w:rsid w:val="00122CB6"/>
    <w:rsid w:val="00125218"/>
    <w:rsid w:val="00126080"/>
    <w:rsid w:val="001263BF"/>
    <w:rsid w:val="00127134"/>
    <w:rsid w:val="00130B21"/>
    <w:rsid w:val="00131064"/>
    <w:rsid w:val="0013153C"/>
    <w:rsid w:val="00132E4B"/>
    <w:rsid w:val="00133B70"/>
    <w:rsid w:val="001345E9"/>
    <w:rsid w:val="00134FDC"/>
    <w:rsid w:val="00135BC0"/>
    <w:rsid w:val="001364D3"/>
    <w:rsid w:val="00136839"/>
    <w:rsid w:val="001407DF"/>
    <w:rsid w:val="001415BD"/>
    <w:rsid w:val="00141750"/>
    <w:rsid w:val="00142DA9"/>
    <w:rsid w:val="00142ED5"/>
    <w:rsid w:val="00143F37"/>
    <w:rsid w:val="001448E5"/>
    <w:rsid w:val="0014537B"/>
    <w:rsid w:val="00146360"/>
    <w:rsid w:val="00147B3E"/>
    <w:rsid w:val="001507BC"/>
    <w:rsid w:val="00153642"/>
    <w:rsid w:val="00154141"/>
    <w:rsid w:val="00154882"/>
    <w:rsid w:val="0015595A"/>
    <w:rsid w:val="00155C11"/>
    <w:rsid w:val="00156C5E"/>
    <w:rsid w:val="00157A72"/>
    <w:rsid w:val="00157CF0"/>
    <w:rsid w:val="00160006"/>
    <w:rsid w:val="00161187"/>
    <w:rsid w:val="00161550"/>
    <w:rsid w:val="001616A5"/>
    <w:rsid w:val="00161807"/>
    <w:rsid w:val="0016209E"/>
    <w:rsid w:val="001635A9"/>
    <w:rsid w:val="0016370A"/>
    <w:rsid w:val="00163988"/>
    <w:rsid w:val="00163E8A"/>
    <w:rsid w:val="00163EC8"/>
    <w:rsid w:val="001649E1"/>
    <w:rsid w:val="00170317"/>
    <w:rsid w:val="0017219D"/>
    <w:rsid w:val="00172EEB"/>
    <w:rsid w:val="00173C5B"/>
    <w:rsid w:val="00173CC5"/>
    <w:rsid w:val="0017441C"/>
    <w:rsid w:val="00176325"/>
    <w:rsid w:val="0018002F"/>
    <w:rsid w:val="00180CB9"/>
    <w:rsid w:val="00180D40"/>
    <w:rsid w:val="00184047"/>
    <w:rsid w:val="00185596"/>
    <w:rsid w:val="0018594E"/>
    <w:rsid w:val="00185DE3"/>
    <w:rsid w:val="001905C4"/>
    <w:rsid w:val="001905F5"/>
    <w:rsid w:val="00191D22"/>
    <w:rsid w:val="0019264A"/>
    <w:rsid w:val="0019614C"/>
    <w:rsid w:val="00196AC7"/>
    <w:rsid w:val="001A22F9"/>
    <w:rsid w:val="001A491F"/>
    <w:rsid w:val="001A6CED"/>
    <w:rsid w:val="001A7A15"/>
    <w:rsid w:val="001B1644"/>
    <w:rsid w:val="001B21EF"/>
    <w:rsid w:val="001B2C92"/>
    <w:rsid w:val="001B318D"/>
    <w:rsid w:val="001B325C"/>
    <w:rsid w:val="001B4670"/>
    <w:rsid w:val="001B5992"/>
    <w:rsid w:val="001B6114"/>
    <w:rsid w:val="001B71B7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1DC3"/>
    <w:rsid w:val="001D2BFC"/>
    <w:rsid w:val="001D3346"/>
    <w:rsid w:val="001D3E9F"/>
    <w:rsid w:val="001D4228"/>
    <w:rsid w:val="001D5364"/>
    <w:rsid w:val="001D59F6"/>
    <w:rsid w:val="001D63B9"/>
    <w:rsid w:val="001D648C"/>
    <w:rsid w:val="001E0538"/>
    <w:rsid w:val="001E05BA"/>
    <w:rsid w:val="001E0C57"/>
    <w:rsid w:val="001E21C8"/>
    <w:rsid w:val="001E2EC0"/>
    <w:rsid w:val="001E3287"/>
    <w:rsid w:val="001E36F9"/>
    <w:rsid w:val="001E6DAE"/>
    <w:rsid w:val="001E7227"/>
    <w:rsid w:val="001E74A4"/>
    <w:rsid w:val="001E7A2D"/>
    <w:rsid w:val="001E7C56"/>
    <w:rsid w:val="001F08AD"/>
    <w:rsid w:val="001F1511"/>
    <w:rsid w:val="001F1608"/>
    <w:rsid w:val="001F1A39"/>
    <w:rsid w:val="001F216C"/>
    <w:rsid w:val="001F424D"/>
    <w:rsid w:val="001F4D81"/>
    <w:rsid w:val="001F52DC"/>
    <w:rsid w:val="0020024A"/>
    <w:rsid w:val="002015B4"/>
    <w:rsid w:val="002015DF"/>
    <w:rsid w:val="0020170B"/>
    <w:rsid w:val="00201718"/>
    <w:rsid w:val="00202655"/>
    <w:rsid w:val="002050F8"/>
    <w:rsid w:val="00205349"/>
    <w:rsid w:val="0020568B"/>
    <w:rsid w:val="00206E49"/>
    <w:rsid w:val="00207187"/>
    <w:rsid w:val="0020761C"/>
    <w:rsid w:val="002111F9"/>
    <w:rsid w:val="00212161"/>
    <w:rsid w:val="00213AAD"/>
    <w:rsid w:val="0021427C"/>
    <w:rsid w:val="0021461A"/>
    <w:rsid w:val="00215102"/>
    <w:rsid w:val="00216461"/>
    <w:rsid w:val="002178AA"/>
    <w:rsid w:val="0022014F"/>
    <w:rsid w:val="002224F4"/>
    <w:rsid w:val="00222572"/>
    <w:rsid w:val="00222905"/>
    <w:rsid w:val="002237B9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50602"/>
    <w:rsid w:val="00250643"/>
    <w:rsid w:val="00251CDD"/>
    <w:rsid w:val="0025224F"/>
    <w:rsid w:val="002557FB"/>
    <w:rsid w:val="00255A0D"/>
    <w:rsid w:val="00256FF2"/>
    <w:rsid w:val="00257268"/>
    <w:rsid w:val="0025728A"/>
    <w:rsid w:val="00257FA3"/>
    <w:rsid w:val="00261CB2"/>
    <w:rsid w:val="002627A2"/>
    <w:rsid w:val="00263F58"/>
    <w:rsid w:val="00266AF1"/>
    <w:rsid w:val="00266C97"/>
    <w:rsid w:val="00270244"/>
    <w:rsid w:val="00273357"/>
    <w:rsid w:val="0027417F"/>
    <w:rsid w:val="002747FC"/>
    <w:rsid w:val="00277DB2"/>
    <w:rsid w:val="00277E10"/>
    <w:rsid w:val="00277F86"/>
    <w:rsid w:val="00280F5E"/>
    <w:rsid w:val="002846EA"/>
    <w:rsid w:val="002852BE"/>
    <w:rsid w:val="00285AC9"/>
    <w:rsid w:val="00285B83"/>
    <w:rsid w:val="00286311"/>
    <w:rsid w:val="002876DD"/>
    <w:rsid w:val="00290198"/>
    <w:rsid w:val="00290C0F"/>
    <w:rsid w:val="00290C1A"/>
    <w:rsid w:val="00290E89"/>
    <w:rsid w:val="002927A4"/>
    <w:rsid w:val="002942F9"/>
    <w:rsid w:val="002943E7"/>
    <w:rsid w:val="00294554"/>
    <w:rsid w:val="00294A69"/>
    <w:rsid w:val="00296CED"/>
    <w:rsid w:val="002A0CC0"/>
    <w:rsid w:val="002A0ED4"/>
    <w:rsid w:val="002A120B"/>
    <w:rsid w:val="002A22BA"/>
    <w:rsid w:val="002A2353"/>
    <w:rsid w:val="002A2D7D"/>
    <w:rsid w:val="002A55E9"/>
    <w:rsid w:val="002B09C6"/>
    <w:rsid w:val="002B0BBB"/>
    <w:rsid w:val="002B3330"/>
    <w:rsid w:val="002B4E41"/>
    <w:rsid w:val="002B55C4"/>
    <w:rsid w:val="002B6BE2"/>
    <w:rsid w:val="002B7691"/>
    <w:rsid w:val="002B7D43"/>
    <w:rsid w:val="002C077C"/>
    <w:rsid w:val="002C0A0C"/>
    <w:rsid w:val="002C17F9"/>
    <w:rsid w:val="002C2645"/>
    <w:rsid w:val="002C4A36"/>
    <w:rsid w:val="002C54C9"/>
    <w:rsid w:val="002C6CC6"/>
    <w:rsid w:val="002C7412"/>
    <w:rsid w:val="002C782C"/>
    <w:rsid w:val="002C793A"/>
    <w:rsid w:val="002C7A66"/>
    <w:rsid w:val="002C7D9B"/>
    <w:rsid w:val="002D0F89"/>
    <w:rsid w:val="002D252E"/>
    <w:rsid w:val="002D2F6C"/>
    <w:rsid w:val="002D3DE4"/>
    <w:rsid w:val="002D6437"/>
    <w:rsid w:val="002D6DB1"/>
    <w:rsid w:val="002E0AD2"/>
    <w:rsid w:val="002E0B46"/>
    <w:rsid w:val="002E215F"/>
    <w:rsid w:val="002E30F9"/>
    <w:rsid w:val="002E3991"/>
    <w:rsid w:val="002E3D45"/>
    <w:rsid w:val="002E3D7F"/>
    <w:rsid w:val="002E5116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D4B"/>
    <w:rsid w:val="00302B48"/>
    <w:rsid w:val="00304D8F"/>
    <w:rsid w:val="00306D41"/>
    <w:rsid w:val="0030726F"/>
    <w:rsid w:val="00307436"/>
    <w:rsid w:val="00307476"/>
    <w:rsid w:val="00307577"/>
    <w:rsid w:val="003103EF"/>
    <w:rsid w:val="0031282B"/>
    <w:rsid w:val="00312C6F"/>
    <w:rsid w:val="00314405"/>
    <w:rsid w:val="00316952"/>
    <w:rsid w:val="00316A44"/>
    <w:rsid w:val="00317FA8"/>
    <w:rsid w:val="003205D2"/>
    <w:rsid w:val="00320715"/>
    <w:rsid w:val="00320C72"/>
    <w:rsid w:val="00322236"/>
    <w:rsid w:val="00322933"/>
    <w:rsid w:val="00323C8A"/>
    <w:rsid w:val="003249B4"/>
    <w:rsid w:val="00325B95"/>
    <w:rsid w:val="00325D85"/>
    <w:rsid w:val="003260DF"/>
    <w:rsid w:val="003262C8"/>
    <w:rsid w:val="00326777"/>
    <w:rsid w:val="00327DFB"/>
    <w:rsid w:val="003304A3"/>
    <w:rsid w:val="00330D34"/>
    <w:rsid w:val="003328D3"/>
    <w:rsid w:val="00333608"/>
    <w:rsid w:val="00334773"/>
    <w:rsid w:val="00334963"/>
    <w:rsid w:val="00334D4F"/>
    <w:rsid w:val="0033607E"/>
    <w:rsid w:val="003367B3"/>
    <w:rsid w:val="003407CE"/>
    <w:rsid w:val="0034182F"/>
    <w:rsid w:val="0034235E"/>
    <w:rsid w:val="0034241C"/>
    <w:rsid w:val="00344BA8"/>
    <w:rsid w:val="00346B4C"/>
    <w:rsid w:val="00347912"/>
    <w:rsid w:val="0035115C"/>
    <w:rsid w:val="0035128D"/>
    <w:rsid w:val="00354333"/>
    <w:rsid w:val="003567AD"/>
    <w:rsid w:val="00357153"/>
    <w:rsid w:val="003611A7"/>
    <w:rsid w:val="0036132D"/>
    <w:rsid w:val="003619F1"/>
    <w:rsid w:val="0036449A"/>
    <w:rsid w:val="00364ACE"/>
    <w:rsid w:val="00364FF5"/>
    <w:rsid w:val="003656EA"/>
    <w:rsid w:val="00365D8F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486D"/>
    <w:rsid w:val="0037646C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62B"/>
    <w:rsid w:val="003939E3"/>
    <w:rsid w:val="00394E36"/>
    <w:rsid w:val="0039632D"/>
    <w:rsid w:val="0039637D"/>
    <w:rsid w:val="0039719F"/>
    <w:rsid w:val="003A0CE3"/>
    <w:rsid w:val="003A1E1B"/>
    <w:rsid w:val="003A210D"/>
    <w:rsid w:val="003A2B6E"/>
    <w:rsid w:val="003A3996"/>
    <w:rsid w:val="003A50E1"/>
    <w:rsid w:val="003A58C8"/>
    <w:rsid w:val="003A5D1C"/>
    <w:rsid w:val="003A6430"/>
    <w:rsid w:val="003A648D"/>
    <w:rsid w:val="003A6A7B"/>
    <w:rsid w:val="003A7A1E"/>
    <w:rsid w:val="003B122B"/>
    <w:rsid w:val="003B29CA"/>
    <w:rsid w:val="003B2A15"/>
    <w:rsid w:val="003B3376"/>
    <w:rsid w:val="003B34D7"/>
    <w:rsid w:val="003B3A15"/>
    <w:rsid w:val="003B44C3"/>
    <w:rsid w:val="003B48D0"/>
    <w:rsid w:val="003B4D3B"/>
    <w:rsid w:val="003C0FF6"/>
    <w:rsid w:val="003C31D2"/>
    <w:rsid w:val="003C48D0"/>
    <w:rsid w:val="003D0AD3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EAD"/>
    <w:rsid w:val="003D7F55"/>
    <w:rsid w:val="003E0034"/>
    <w:rsid w:val="003E048A"/>
    <w:rsid w:val="003E2A4A"/>
    <w:rsid w:val="003E2DA0"/>
    <w:rsid w:val="003E2EF3"/>
    <w:rsid w:val="003E4C7C"/>
    <w:rsid w:val="003E73FB"/>
    <w:rsid w:val="003E7665"/>
    <w:rsid w:val="003E7ED8"/>
    <w:rsid w:val="003F01DA"/>
    <w:rsid w:val="003F02C7"/>
    <w:rsid w:val="003F1248"/>
    <w:rsid w:val="003F4A21"/>
    <w:rsid w:val="003F7F48"/>
    <w:rsid w:val="004020BB"/>
    <w:rsid w:val="00402717"/>
    <w:rsid w:val="00402EBE"/>
    <w:rsid w:val="00402F39"/>
    <w:rsid w:val="00406C6A"/>
    <w:rsid w:val="0040727E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19EC"/>
    <w:rsid w:val="00422EC7"/>
    <w:rsid w:val="00424DBB"/>
    <w:rsid w:val="0042539E"/>
    <w:rsid w:val="00425C3D"/>
    <w:rsid w:val="0042674A"/>
    <w:rsid w:val="0042785F"/>
    <w:rsid w:val="00434A98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55C9"/>
    <w:rsid w:val="00446293"/>
    <w:rsid w:val="00446D21"/>
    <w:rsid w:val="004477C1"/>
    <w:rsid w:val="00451A07"/>
    <w:rsid w:val="0045280E"/>
    <w:rsid w:val="004538EC"/>
    <w:rsid w:val="00453EF6"/>
    <w:rsid w:val="0045427C"/>
    <w:rsid w:val="00455DA2"/>
    <w:rsid w:val="0045620D"/>
    <w:rsid w:val="00456E9A"/>
    <w:rsid w:val="004573A9"/>
    <w:rsid w:val="004610DB"/>
    <w:rsid w:val="0046190F"/>
    <w:rsid w:val="004619E5"/>
    <w:rsid w:val="00465A63"/>
    <w:rsid w:val="0047015D"/>
    <w:rsid w:val="00470E22"/>
    <w:rsid w:val="004739E5"/>
    <w:rsid w:val="00473C46"/>
    <w:rsid w:val="00474620"/>
    <w:rsid w:val="00474852"/>
    <w:rsid w:val="00480166"/>
    <w:rsid w:val="00481C90"/>
    <w:rsid w:val="00482C14"/>
    <w:rsid w:val="00482E81"/>
    <w:rsid w:val="00486BB2"/>
    <w:rsid w:val="00490818"/>
    <w:rsid w:val="00491036"/>
    <w:rsid w:val="00491915"/>
    <w:rsid w:val="0049237D"/>
    <w:rsid w:val="00492BB3"/>
    <w:rsid w:val="00493921"/>
    <w:rsid w:val="00493D03"/>
    <w:rsid w:val="00494DED"/>
    <w:rsid w:val="0049509C"/>
    <w:rsid w:val="00495517"/>
    <w:rsid w:val="00495A41"/>
    <w:rsid w:val="0049618F"/>
    <w:rsid w:val="004977AE"/>
    <w:rsid w:val="00497B05"/>
    <w:rsid w:val="004A109A"/>
    <w:rsid w:val="004A6C6C"/>
    <w:rsid w:val="004A6C74"/>
    <w:rsid w:val="004A7B86"/>
    <w:rsid w:val="004B0DB4"/>
    <w:rsid w:val="004B2FC3"/>
    <w:rsid w:val="004B4AC8"/>
    <w:rsid w:val="004C0253"/>
    <w:rsid w:val="004C0762"/>
    <w:rsid w:val="004C0D39"/>
    <w:rsid w:val="004C108E"/>
    <w:rsid w:val="004C3585"/>
    <w:rsid w:val="004C4544"/>
    <w:rsid w:val="004C5385"/>
    <w:rsid w:val="004C64B7"/>
    <w:rsid w:val="004C6AF2"/>
    <w:rsid w:val="004C6CD3"/>
    <w:rsid w:val="004D18B3"/>
    <w:rsid w:val="004D4EE4"/>
    <w:rsid w:val="004D587B"/>
    <w:rsid w:val="004D5CAD"/>
    <w:rsid w:val="004D60EF"/>
    <w:rsid w:val="004E0092"/>
    <w:rsid w:val="004E04AE"/>
    <w:rsid w:val="004E05BE"/>
    <w:rsid w:val="004E0EB8"/>
    <w:rsid w:val="004E15F5"/>
    <w:rsid w:val="004E3BF9"/>
    <w:rsid w:val="004E57AA"/>
    <w:rsid w:val="004E6296"/>
    <w:rsid w:val="004E6297"/>
    <w:rsid w:val="004E7621"/>
    <w:rsid w:val="004E77CA"/>
    <w:rsid w:val="004F0465"/>
    <w:rsid w:val="004F0484"/>
    <w:rsid w:val="004F2817"/>
    <w:rsid w:val="004F3E3A"/>
    <w:rsid w:val="004F4BEE"/>
    <w:rsid w:val="004F4E05"/>
    <w:rsid w:val="004F51C8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3BCC"/>
    <w:rsid w:val="00504084"/>
    <w:rsid w:val="00504325"/>
    <w:rsid w:val="005049EC"/>
    <w:rsid w:val="005054F8"/>
    <w:rsid w:val="00505AD0"/>
    <w:rsid w:val="005061DB"/>
    <w:rsid w:val="00506483"/>
    <w:rsid w:val="0050648A"/>
    <w:rsid w:val="00506AA8"/>
    <w:rsid w:val="00506F82"/>
    <w:rsid w:val="00507D35"/>
    <w:rsid w:val="00511008"/>
    <w:rsid w:val="0051180F"/>
    <w:rsid w:val="005139C6"/>
    <w:rsid w:val="005162E5"/>
    <w:rsid w:val="005229B9"/>
    <w:rsid w:val="00522D93"/>
    <w:rsid w:val="00523F8A"/>
    <w:rsid w:val="00525A70"/>
    <w:rsid w:val="00525A73"/>
    <w:rsid w:val="00530DD1"/>
    <w:rsid w:val="0053155B"/>
    <w:rsid w:val="00532B18"/>
    <w:rsid w:val="00532E16"/>
    <w:rsid w:val="005334DE"/>
    <w:rsid w:val="0053369F"/>
    <w:rsid w:val="005337B3"/>
    <w:rsid w:val="005339BD"/>
    <w:rsid w:val="00535D92"/>
    <w:rsid w:val="005371CB"/>
    <w:rsid w:val="00537764"/>
    <w:rsid w:val="005424C0"/>
    <w:rsid w:val="00542869"/>
    <w:rsid w:val="00542DF9"/>
    <w:rsid w:val="005431B5"/>
    <w:rsid w:val="00543B59"/>
    <w:rsid w:val="00543D77"/>
    <w:rsid w:val="00545F07"/>
    <w:rsid w:val="0054621C"/>
    <w:rsid w:val="00546F94"/>
    <w:rsid w:val="00547022"/>
    <w:rsid w:val="005476B2"/>
    <w:rsid w:val="00550E0C"/>
    <w:rsid w:val="00552FEF"/>
    <w:rsid w:val="00554458"/>
    <w:rsid w:val="0055476C"/>
    <w:rsid w:val="005550B3"/>
    <w:rsid w:val="0055586C"/>
    <w:rsid w:val="00556CB4"/>
    <w:rsid w:val="00557150"/>
    <w:rsid w:val="0056069D"/>
    <w:rsid w:val="00560DA5"/>
    <w:rsid w:val="00561177"/>
    <w:rsid w:val="00561D54"/>
    <w:rsid w:val="00561FCA"/>
    <w:rsid w:val="00562E30"/>
    <w:rsid w:val="0056385B"/>
    <w:rsid w:val="00564D72"/>
    <w:rsid w:val="00564E8C"/>
    <w:rsid w:val="00565996"/>
    <w:rsid w:val="00565EDE"/>
    <w:rsid w:val="00565F91"/>
    <w:rsid w:val="00566D5E"/>
    <w:rsid w:val="0057040C"/>
    <w:rsid w:val="0057042F"/>
    <w:rsid w:val="00570BE3"/>
    <w:rsid w:val="00571AF9"/>
    <w:rsid w:val="00571E8B"/>
    <w:rsid w:val="0057403F"/>
    <w:rsid w:val="005741F4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BF6"/>
    <w:rsid w:val="00587D13"/>
    <w:rsid w:val="00587F81"/>
    <w:rsid w:val="00587FB7"/>
    <w:rsid w:val="00591171"/>
    <w:rsid w:val="00592750"/>
    <w:rsid w:val="005932D8"/>
    <w:rsid w:val="00593C3C"/>
    <w:rsid w:val="0059489E"/>
    <w:rsid w:val="00595F36"/>
    <w:rsid w:val="005962DC"/>
    <w:rsid w:val="00597822"/>
    <w:rsid w:val="00597D27"/>
    <w:rsid w:val="005A0200"/>
    <w:rsid w:val="005A02A0"/>
    <w:rsid w:val="005A0B82"/>
    <w:rsid w:val="005A11B9"/>
    <w:rsid w:val="005A3848"/>
    <w:rsid w:val="005A50B7"/>
    <w:rsid w:val="005A5BE5"/>
    <w:rsid w:val="005A6EDB"/>
    <w:rsid w:val="005B133F"/>
    <w:rsid w:val="005B2EA3"/>
    <w:rsid w:val="005B35D7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872"/>
    <w:rsid w:val="005C2FC6"/>
    <w:rsid w:val="005C3131"/>
    <w:rsid w:val="005C5DD5"/>
    <w:rsid w:val="005C676F"/>
    <w:rsid w:val="005C6926"/>
    <w:rsid w:val="005C7000"/>
    <w:rsid w:val="005C767A"/>
    <w:rsid w:val="005C76DD"/>
    <w:rsid w:val="005C7A59"/>
    <w:rsid w:val="005D1304"/>
    <w:rsid w:val="005D1757"/>
    <w:rsid w:val="005D1862"/>
    <w:rsid w:val="005D1CC9"/>
    <w:rsid w:val="005D20D0"/>
    <w:rsid w:val="005D4396"/>
    <w:rsid w:val="005D52F8"/>
    <w:rsid w:val="005D71C6"/>
    <w:rsid w:val="005D76B2"/>
    <w:rsid w:val="005D7CC3"/>
    <w:rsid w:val="005E313D"/>
    <w:rsid w:val="005E406D"/>
    <w:rsid w:val="005E4955"/>
    <w:rsid w:val="005E4BF8"/>
    <w:rsid w:val="005E52BC"/>
    <w:rsid w:val="005E7E04"/>
    <w:rsid w:val="005F116B"/>
    <w:rsid w:val="005F1843"/>
    <w:rsid w:val="005F1CEF"/>
    <w:rsid w:val="005F1F05"/>
    <w:rsid w:val="005F4FCA"/>
    <w:rsid w:val="005F539F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319"/>
    <w:rsid w:val="00611914"/>
    <w:rsid w:val="00611BE8"/>
    <w:rsid w:val="00611D99"/>
    <w:rsid w:val="00612BD5"/>
    <w:rsid w:val="00613DD3"/>
    <w:rsid w:val="0061412B"/>
    <w:rsid w:val="006214C6"/>
    <w:rsid w:val="006228B3"/>
    <w:rsid w:val="00624911"/>
    <w:rsid w:val="00624BB5"/>
    <w:rsid w:val="006251D0"/>
    <w:rsid w:val="00632372"/>
    <w:rsid w:val="006327C7"/>
    <w:rsid w:val="00633B01"/>
    <w:rsid w:val="00633F32"/>
    <w:rsid w:val="00633F82"/>
    <w:rsid w:val="00634295"/>
    <w:rsid w:val="0063455B"/>
    <w:rsid w:val="006348F7"/>
    <w:rsid w:val="00635E87"/>
    <w:rsid w:val="00635F81"/>
    <w:rsid w:val="00637E07"/>
    <w:rsid w:val="00641756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C67"/>
    <w:rsid w:val="006506C2"/>
    <w:rsid w:val="00650F52"/>
    <w:rsid w:val="00653400"/>
    <w:rsid w:val="00655858"/>
    <w:rsid w:val="006563B2"/>
    <w:rsid w:val="0065754D"/>
    <w:rsid w:val="00657E36"/>
    <w:rsid w:val="00660442"/>
    <w:rsid w:val="00661823"/>
    <w:rsid w:val="0066281F"/>
    <w:rsid w:val="00664BD7"/>
    <w:rsid w:val="00666089"/>
    <w:rsid w:val="00666460"/>
    <w:rsid w:val="006666E8"/>
    <w:rsid w:val="00673014"/>
    <w:rsid w:val="00676275"/>
    <w:rsid w:val="0067630C"/>
    <w:rsid w:val="00676561"/>
    <w:rsid w:val="00676BD4"/>
    <w:rsid w:val="00676E52"/>
    <w:rsid w:val="006776B1"/>
    <w:rsid w:val="0068179C"/>
    <w:rsid w:val="0068288C"/>
    <w:rsid w:val="00682CAB"/>
    <w:rsid w:val="00687662"/>
    <w:rsid w:val="00687AE9"/>
    <w:rsid w:val="006901C4"/>
    <w:rsid w:val="006927CA"/>
    <w:rsid w:val="00692C95"/>
    <w:rsid w:val="006941EC"/>
    <w:rsid w:val="00695D88"/>
    <w:rsid w:val="00696EF2"/>
    <w:rsid w:val="006A0242"/>
    <w:rsid w:val="006A0718"/>
    <w:rsid w:val="006A0AAA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50F4"/>
    <w:rsid w:val="006B5266"/>
    <w:rsid w:val="006B6C20"/>
    <w:rsid w:val="006B73C0"/>
    <w:rsid w:val="006B7D55"/>
    <w:rsid w:val="006C0073"/>
    <w:rsid w:val="006C15D4"/>
    <w:rsid w:val="006C1908"/>
    <w:rsid w:val="006C1C90"/>
    <w:rsid w:val="006C2C21"/>
    <w:rsid w:val="006C2C49"/>
    <w:rsid w:val="006C2FE9"/>
    <w:rsid w:val="006C3FED"/>
    <w:rsid w:val="006C53AB"/>
    <w:rsid w:val="006C53F1"/>
    <w:rsid w:val="006C5BA6"/>
    <w:rsid w:val="006C70F2"/>
    <w:rsid w:val="006C7146"/>
    <w:rsid w:val="006C7650"/>
    <w:rsid w:val="006D12FA"/>
    <w:rsid w:val="006D229C"/>
    <w:rsid w:val="006D327F"/>
    <w:rsid w:val="006D45DA"/>
    <w:rsid w:val="006D6967"/>
    <w:rsid w:val="006D7DC2"/>
    <w:rsid w:val="006D7E4B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46B5"/>
    <w:rsid w:val="006E599E"/>
    <w:rsid w:val="006E6066"/>
    <w:rsid w:val="006E6403"/>
    <w:rsid w:val="006E695A"/>
    <w:rsid w:val="006E74A2"/>
    <w:rsid w:val="006F0FD2"/>
    <w:rsid w:val="006F16F5"/>
    <w:rsid w:val="006F2A1A"/>
    <w:rsid w:val="006F2CFF"/>
    <w:rsid w:val="006F5E0F"/>
    <w:rsid w:val="006F6C99"/>
    <w:rsid w:val="006F7E9D"/>
    <w:rsid w:val="007006AA"/>
    <w:rsid w:val="00702070"/>
    <w:rsid w:val="007023F7"/>
    <w:rsid w:val="00702B63"/>
    <w:rsid w:val="00702B8B"/>
    <w:rsid w:val="00702E91"/>
    <w:rsid w:val="00703422"/>
    <w:rsid w:val="00703ED4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55EE"/>
    <w:rsid w:val="00726AB0"/>
    <w:rsid w:val="007279ED"/>
    <w:rsid w:val="007302F8"/>
    <w:rsid w:val="007305FE"/>
    <w:rsid w:val="00730717"/>
    <w:rsid w:val="00730FA0"/>
    <w:rsid w:val="0073193A"/>
    <w:rsid w:val="007325DA"/>
    <w:rsid w:val="007331F2"/>
    <w:rsid w:val="007338DE"/>
    <w:rsid w:val="007345B4"/>
    <w:rsid w:val="00734676"/>
    <w:rsid w:val="00734824"/>
    <w:rsid w:val="00735FCD"/>
    <w:rsid w:val="00740D1B"/>
    <w:rsid w:val="00740D85"/>
    <w:rsid w:val="00741E25"/>
    <w:rsid w:val="00742557"/>
    <w:rsid w:val="00744464"/>
    <w:rsid w:val="00745610"/>
    <w:rsid w:val="00745C0F"/>
    <w:rsid w:val="00745E2D"/>
    <w:rsid w:val="00746E8C"/>
    <w:rsid w:val="00746F13"/>
    <w:rsid w:val="00751812"/>
    <w:rsid w:val="00751BB5"/>
    <w:rsid w:val="007538C2"/>
    <w:rsid w:val="00755C75"/>
    <w:rsid w:val="007578D5"/>
    <w:rsid w:val="0076015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139C"/>
    <w:rsid w:val="00771D99"/>
    <w:rsid w:val="00773EA0"/>
    <w:rsid w:val="007748C3"/>
    <w:rsid w:val="00774D1E"/>
    <w:rsid w:val="00774ECB"/>
    <w:rsid w:val="00775492"/>
    <w:rsid w:val="007768B9"/>
    <w:rsid w:val="00776F12"/>
    <w:rsid w:val="00777259"/>
    <w:rsid w:val="00780A8A"/>
    <w:rsid w:val="00781625"/>
    <w:rsid w:val="00784212"/>
    <w:rsid w:val="00785319"/>
    <w:rsid w:val="00785972"/>
    <w:rsid w:val="00785AC7"/>
    <w:rsid w:val="00785B1F"/>
    <w:rsid w:val="00785DFC"/>
    <w:rsid w:val="00790D85"/>
    <w:rsid w:val="00791035"/>
    <w:rsid w:val="00791136"/>
    <w:rsid w:val="00791673"/>
    <w:rsid w:val="007918E8"/>
    <w:rsid w:val="00792C1B"/>
    <w:rsid w:val="00792C4B"/>
    <w:rsid w:val="00793EB0"/>
    <w:rsid w:val="007940CB"/>
    <w:rsid w:val="00794AFD"/>
    <w:rsid w:val="007969C5"/>
    <w:rsid w:val="00797D18"/>
    <w:rsid w:val="00797F0D"/>
    <w:rsid w:val="007A0896"/>
    <w:rsid w:val="007A1557"/>
    <w:rsid w:val="007A2B04"/>
    <w:rsid w:val="007A3A4E"/>
    <w:rsid w:val="007A3F24"/>
    <w:rsid w:val="007A4BC5"/>
    <w:rsid w:val="007A5C54"/>
    <w:rsid w:val="007A670B"/>
    <w:rsid w:val="007A71EF"/>
    <w:rsid w:val="007B03B0"/>
    <w:rsid w:val="007B0C38"/>
    <w:rsid w:val="007B187D"/>
    <w:rsid w:val="007B40FD"/>
    <w:rsid w:val="007B4DB7"/>
    <w:rsid w:val="007B581E"/>
    <w:rsid w:val="007B7F73"/>
    <w:rsid w:val="007C1561"/>
    <w:rsid w:val="007C195B"/>
    <w:rsid w:val="007C37DF"/>
    <w:rsid w:val="007C48E4"/>
    <w:rsid w:val="007C626B"/>
    <w:rsid w:val="007C723F"/>
    <w:rsid w:val="007D01AC"/>
    <w:rsid w:val="007D0242"/>
    <w:rsid w:val="007D4502"/>
    <w:rsid w:val="007D49AA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3FE8"/>
    <w:rsid w:val="007E43B6"/>
    <w:rsid w:val="007E4832"/>
    <w:rsid w:val="007E5163"/>
    <w:rsid w:val="007E579C"/>
    <w:rsid w:val="007E591E"/>
    <w:rsid w:val="007E5A45"/>
    <w:rsid w:val="007E5A87"/>
    <w:rsid w:val="007E64F7"/>
    <w:rsid w:val="007E7581"/>
    <w:rsid w:val="007F0880"/>
    <w:rsid w:val="007F2D73"/>
    <w:rsid w:val="007F2F10"/>
    <w:rsid w:val="007F36DF"/>
    <w:rsid w:val="007F3EA6"/>
    <w:rsid w:val="007F431D"/>
    <w:rsid w:val="007F6946"/>
    <w:rsid w:val="007F694A"/>
    <w:rsid w:val="007F6F84"/>
    <w:rsid w:val="007F73E1"/>
    <w:rsid w:val="007F73EB"/>
    <w:rsid w:val="007F7493"/>
    <w:rsid w:val="00800386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D20"/>
    <w:rsid w:val="00813012"/>
    <w:rsid w:val="00813D9D"/>
    <w:rsid w:val="0081411C"/>
    <w:rsid w:val="008177E4"/>
    <w:rsid w:val="00817D30"/>
    <w:rsid w:val="00820FAF"/>
    <w:rsid w:val="00821289"/>
    <w:rsid w:val="00822052"/>
    <w:rsid w:val="00822552"/>
    <w:rsid w:val="00823215"/>
    <w:rsid w:val="0082375B"/>
    <w:rsid w:val="00823959"/>
    <w:rsid w:val="00823C0C"/>
    <w:rsid w:val="00825E1A"/>
    <w:rsid w:val="00827A1B"/>
    <w:rsid w:val="00831036"/>
    <w:rsid w:val="008316FF"/>
    <w:rsid w:val="00831BCD"/>
    <w:rsid w:val="00832A8D"/>
    <w:rsid w:val="008344E6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7CC0"/>
    <w:rsid w:val="0085023B"/>
    <w:rsid w:val="00851609"/>
    <w:rsid w:val="00851DEC"/>
    <w:rsid w:val="00852704"/>
    <w:rsid w:val="00852BE1"/>
    <w:rsid w:val="00853693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6E26"/>
    <w:rsid w:val="00867598"/>
    <w:rsid w:val="00872AB8"/>
    <w:rsid w:val="008732CA"/>
    <w:rsid w:val="00873BAA"/>
    <w:rsid w:val="00873C93"/>
    <w:rsid w:val="008760B7"/>
    <w:rsid w:val="008766AC"/>
    <w:rsid w:val="008769FF"/>
    <w:rsid w:val="008817FD"/>
    <w:rsid w:val="00881BB9"/>
    <w:rsid w:val="00883CAE"/>
    <w:rsid w:val="00883D49"/>
    <w:rsid w:val="00885337"/>
    <w:rsid w:val="00885A40"/>
    <w:rsid w:val="0089159C"/>
    <w:rsid w:val="008936D2"/>
    <w:rsid w:val="008942A5"/>
    <w:rsid w:val="00895795"/>
    <w:rsid w:val="00895BCB"/>
    <w:rsid w:val="008966E8"/>
    <w:rsid w:val="00896B63"/>
    <w:rsid w:val="008A0F4A"/>
    <w:rsid w:val="008A15F9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502"/>
    <w:rsid w:val="008C2336"/>
    <w:rsid w:val="008C32ED"/>
    <w:rsid w:val="008C366C"/>
    <w:rsid w:val="008C76E7"/>
    <w:rsid w:val="008D0D4F"/>
    <w:rsid w:val="008D258C"/>
    <w:rsid w:val="008D2B23"/>
    <w:rsid w:val="008D2BA1"/>
    <w:rsid w:val="008D44C8"/>
    <w:rsid w:val="008D545E"/>
    <w:rsid w:val="008D66FA"/>
    <w:rsid w:val="008D73C0"/>
    <w:rsid w:val="008E2857"/>
    <w:rsid w:val="008E4F58"/>
    <w:rsid w:val="008E6749"/>
    <w:rsid w:val="008E6BA1"/>
    <w:rsid w:val="008F0B22"/>
    <w:rsid w:val="008F23BB"/>
    <w:rsid w:val="008F2624"/>
    <w:rsid w:val="008F3269"/>
    <w:rsid w:val="008F4097"/>
    <w:rsid w:val="00901E73"/>
    <w:rsid w:val="0090218C"/>
    <w:rsid w:val="009045AD"/>
    <w:rsid w:val="00905B66"/>
    <w:rsid w:val="00905FC8"/>
    <w:rsid w:val="00906956"/>
    <w:rsid w:val="00906A3F"/>
    <w:rsid w:val="009103AD"/>
    <w:rsid w:val="00910643"/>
    <w:rsid w:val="00914BE8"/>
    <w:rsid w:val="00917087"/>
    <w:rsid w:val="00917407"/>
    <w:rsid w:val="0092176A"/>
    <w:rsid w:val="00923C96"/>
    <w:rsid w:val="009245C0"/>
    <w:rsid w:val="00924F69"/>
    <w:rsid w:val="0092505D"/>
    <w:rsid w:val="00925D68"/>
    <w:rsid w:val="00927142"/>
    <w:rsid w:val="00932179"/>
    <w:rsid w:val="00932B05"/>
    <w:rsid w:val="00933CE8"/>
    <w:rsid w:val="00933E95"/>
    <w:rsid w:val="009342B5"/>
    <w:rsid w:val="009343BC"/>
    <w:rsid w:val="0093462E"/>
    <w:rsid w:val="0093678C"/>
    <w:rsid w:val="00937E10"/>
    <w:rsid w:val="00940972"/>
    <w:rsid w:val="009411B8"/>
    <w:rsid w:val="009413B8"/>
    <w:rsid w:val="00941449"/>
    <w:rsid w:val="00942E02"/>
    <w:rsid w:val="00942E2F"/>
    <w:rsid w:val="00944B50"/>
    <w:rsid w:val="009450F1"/>
    <w:rsid w:val="00945151"/>
    <w:rsid w:val="00946FEB"/>
    <w:rsid w:val="00947B57"/>
    <w:rsid w:val="00950767"/>
    <w:rsid w:val="009509BC"/>
    <w:rsid w:val="009514F8"/>
    <w:rsid w:val="00952047"/>
    <w:rsid w:val="00952582"/>
    <w:rsid w:val="00952FC3"/>
    <w:rsid w:val="00953527"/>
    <w:rsid w:val="0095474F"/>
    <w:rsid w:val="00954752"/>
    <w:rsid w:val="0095517D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76BD"/>
    <w:rsid w:val="00970169"/>
    <w:rsid w:val="00970484"/>
    <w:rsid w:val="00974FB3"/>
    <w:rsid w:val="0097545C"/>
    <w:rsid w:val="00975E10"/>
    <w:rsid w:val="00977173"/>
    <w:rsid w:val="0097749C"/>
    <w:rsid w:val="0098160A"/>
    <w:rsid w:val="0098220D"/>
    <w:rsid w:val="00982D42"/>
    <w:rsid w:val="00982DEA"/>
    <w:rsid w:val="00982FA5"/>
    <w:rsid w:val="009843C2"/>
    <w:rsid w:val="00987835"/>
    <w:rsid w:val="00992F18"/>
    <w:rsid w:val="00993848"/>
    <w:rsid w:val="00993E19"/>
    <w:rsid w:val="009940E0"/>
    <w:rsid w:val="009956E6"/>
    <w:rsid w:val="00996513"/>
    <w:rsid w:val="009965D7"/>
    <w:rsid w:val="00996F59"/>
    <w:rsid w:val="00997FCE"/>
    <w:rsid w:val="009A010B"/>
    <w:rsid w:val="009A01BB"/>
    <w:rsid w:val="009A1365"/>
    <w:rsid w:val="009A2339"/>
    <w:rsid w:val="009A29A6"/>
    <w:rsid w:val="009A45D2"/>
    <w:rsid w:val="009A49AD"/>
    <w:rsid w:val="009A516B"/>
    <w:rsid w:val="009A558A"/>
    <w:rsid w:val="009A6840"/>
    <w:rsid w:val="009B1A27"/>
    <w:rsid w:val="009B2FF7"/>
    <w:rsid w:val="009B3B4F"/>
    <w:rsid w:val="009B4DDF"/>
    <w:rsid w:val="009B5AB5"/>
    <w:rsid w:val="009B5F41"/>
    <w:rsid w:val="009B6B13"/>
    <w:rsid w:val="009B7CC3"/>
    <w:rsid w:val="009C23C7"/>
    <w:rsid w:val="009C3BEA"/>
    <w:rsid w:val="009C4474"/>
    <w:rsid w:val="009C60DE"/>
    <w:rsid w:val="009C7B40"/>
    <w:rsid w:val="009C7CDA"/>
    <w:rsid w:val="009D14D4"/>
    <w:rsid w:val="009D2434"/>
    <w:rsid w:val="009D39B8"/>
    <w:rsid w:val="009D61C9"/>
    <w:rsid w:val="009D6ABB"/>
    <w:rsid w:val="009E0428"/>
    <w:rsid w:val="009E0E18"/>
    <w:rsid w:val="009E1F3E"/>
    <w:rsid w:val="009E1F89"/>
    <w:rsid w:val="009E1FD1"/>
    <w:rsid w:val="009E2A78"/>
    <w:rsid w:val="009E35D4"/>
    <w:rsid w:val="009E4385"/>
    <w:rsid w:val="009E4C49"/>
    <w:rsid w:val="009E56F6"/>
    <w:rsid w:val="009E5D55"/>
    <w:rsid w:val="009E5E42"/>
    <w:rsid w:val="009E6B57"/>
    <w:rsid w:val="009E6C9B"/>
    <w:rsid w:val="009E77AD"/>
    <w:rsid w:val="009F31DD"/>
    <w:rsid w:val="009F34D9"/>
    <w:rsid w:val="009F3D09"/>
    <w:rsid w:val="009F4EBC"/>
    <w:rsid w:val="00A024D7"/>
    <w:rsid w:val="00A02502"/>
    <w:rsid w:val="00A05128"/>
    <w:rsid w:val="00A06808"/>
    <w:rsid w:val="00A06FF8"/>
    <w:rsid w:val="00A0749D"/>
    <w:rsid w:val="00A075CA"/>
    <w:rsid w:val="00A1090F"/>
    <w:rsid w:val="00A128A9"/>
    <w:rsid w:val="00A1305A"/>
    <w:rsid w:val="00A13AE4"/>
    <w:rsid w:val="00A1495E"/>
    <w:rsid w:val="00A14AC6"/>
    <w:rsid w:val="00A1502C"/>
    <w:rsid w:val="00A15F11"/>
    <w:rsid w:val="00A1662D"/>
    <w:rsid w:val="00A1793C"/>
    <w:rsid w:val="00A205A2"/>
    <w:rsid w:val="00A20C2D"/>
    <w:rsid w:val="00A2242C"/>
    <w:rsid w:val="00A22985"/>
    <w:rsid w:val="00A22C4D"/>
    <w:rsid w:val="00A2555E"/>
    <w:rsid w:val="00A259D2"/>
    <w:rsid w:val="00A264F7"/>
    <w:rsid w:val="00A267FA"/>
    <w:rsid w:val="00A27E38"/>
    <w:rsid w:val="00A30241"/>
    <w:rsid w:val="00A31198"/>
    <w:rsid w:val="00A314A4"/>
    <w:rsid w:val="00A349AF"/>
    <w:rsid w:val="00A34CD4"/>
    <w:rsid w:val="00A3730F"/>
    <w:rsid w:val="00A37DCE"/>
    <w:rsid w:val="00A37F3B"/>
    <w:rsid w:val="00A40372"/>
    <w:rsid w:val="00A40B0F"/>
    <w:rsid w:val="00A40B4C"/>
    <w:rsid w:val="00A41007"/>
    <w:rsid w:val="00A41366"/>
    <w:rsid w:val="00A42CEB"/>
    <w:rsid w:val="00A43876"/>
    <w:rsid w:val="00A45C48"/>
    <w:rsid w:val="00A46820"/>
    <w:rsid w:val="00A473A7"/>
    <w:rsid w:val="00A47FEB"/>
    <w:rsid w:val="00A508F8"/>
    <w:rsid w:val="00A50974"/>
    <w:rsid w:val="00A50AE6"/>
    <w:rsid w:val="00A5384C"/>
    <w:rsid w:val="00A556C4"/>
    <w:rsid w:val="00A60DB8"/>
    <w:rsid w:val="00A617C3"/>
    <w:rsid w:val="00A62331"/>
    <w:rsid w:val="00A62C4F"/>
    <w:rsid w:val="00A63934"/>
    <w:rsid w:val="00A63CFF"/>
    <w:rsid w:val="00A64738"/>
    <w:rsid w:val="00A6520D"/>
    <w:rsid w:val="00A66FF5"/>
    <w:rsid w:val="00A676DE"/>
    <w:rsid w:val="00A70B60"/>
    <w:rsid w:val="00A71541"/>
    <w:rsid w:val="00A72058"/>
    <w:rsid w:val="00A730BB"/>
    <w:rsid w:val="00A73169"/>
    <w:rsid w:val="00A74304"/>
    <w:rsid w:val="00A743AD"/>
    <w:rsid w:val="00A74D0C"/>
    <w:rsid w:val="00A81B4F"/>
    <w:rsid w:val="00A8232C"/>
    <w:rsid w:val="00A82975"/>
    <w:rsid w:val="00A82DB1"/>
    <w:rsid w:val="00A849C4"/>
    <w:rsid w:val="00A879C2"/>
    <w:rsid w:val="00A939D2"/>
    <w:rsid w:val="00A95468"/>
    <w:rsid w:val="00A95601"/>
    <w:rsid w:val="00A97608"/>
    <w:rsid w:val="00AA1FA1"/>
    <w:rsid w:val="00AA417B"/>
    <w:rsid w:val="00AA51D2"/>
    <w:rsid w:val="00AA5D9F"/>
    <w:rsid w:val="00AA64BF"/>
    <w:rsid w:val="00AA6E1C"/>
    <w:rsid w:val="00AB00BB"/>
    <w:rsid w:val="00AB1BA9"/>
    <w:rsid w:val="00AB3849"/>
    <w:rsid w:val="00AB5BA2"/>
    <w:rsid w:val="00AB69F7"/>
    <w:rsid w:val="00AC0C2E"/>
    <w:rsid w:val="00AC24D3"/>
    <w:rsid w:val="00AC2D61"/>
    <w:rsid w:val="00AC67E4"/>
    <w:rsid w:val="00AC6BAD"/>
    <w:rsid w:val="00AD056A"/>
    <w:rsid w:val="00AD0948"/>
    <w:rsid w:val="00AD1794"/>
    <w:rsid w:val="00AD1E5C"/>
    <w:rsid w:val="00AD4F8D"/>
    <w:rsid w:val="00AD622D"/>
    <w:rsid w:val="00AD7810"/>
    <w:rsid w:val="00AE09D1"/>
    <w:rsid w:val="00AE0A7C"/>
    <w:rsid w:val="00AE2487"/>
    <w:rsid w:val="00AE2C25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41F3"/>
    <w:rsid w:val="00AF4BB7"/>
    <w:rsid w:val="00AF51A3"/>
    <w:rsid w:val="00AF64E1"/>
    <w:rsid w:val="00AF6832"/>
    <w:rsid w:val="00AF705A"/>
    <w:rsid w:val="00B00E04"/>
    <w:rsid w:val="00B0515F"/>
    <w:rsid w:val="00B06A75"/>
    <w:rsid w:val="00B10029"/>
    <w:rsid w:val="00B10103"/>
    <w:rsid w:val="00B12720"/>
    <w:rsid w:val="00B132FC"/>
    <w:rsid w:val="00B15A96"/>
    <w:rsid w:val="00B162DC"/>
    <w:rsid w:val="00B167A8"/>
    <w:rsid w:val="00B168C0"/>
    <w:rsid w:val="00B20264"/>
    <w:rsid w:val="00B2026C"/>
    <w:rsid w:val="00B218CC"/>
    <w:rsid w:val="00B23450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9DC"/>
    <w:rsid w:val="00B41E45"/>
    <w:rsid w:val="00B43198"/>
    <w:rsid w:val="00B4550C"/>
    <w:rsid w:val="00B45E60"/>
    <w:rsid w:val="00B45F1D"/>
    <w:rsid w:val="00B4611E"/>
    <w:rsid w:val="00B4621D"/>
    <w:rsid w:val="00B467F1"/>
    <w:rsid w:val="00B474D9"/>
    <w:rsid w:val="00B50060"/>
    <w:rsid w:val="00B50659"/>
    <w:rsid w:val="00B50E82"/>
    <w:rsid w:val="00B5208B"/>
    <w:rsid w:val="00B5225B"/>
    <w:rsid w:val="00B53B7C"/>
    <w:rsid w:val="00B54252"/>
    <w:rsid w:val="00B54950"/>
    <w:rsid w:val="00B55699"/>
    <w:rsid w:val="00B60153"/>
    <w:rsid w:val="00B60478"/>
    <w:rsid w:val="00B612F1"/>
    <w:rsid w:val="00B6517D"/>
    <w:rsid w:val="00B67655"/>
    <w:rsid w:val="00B67E28"/>
    <w:rsid w:val="00B70701"/>
    <w:rsid w:val="00B7077C"/>
    <w:rsid w:val="00B71B9F"/>
    <w:rsid w:val="00B748BC"/>
    <w:rsid w:val="00B76BA8"/>
    <w:rsid w:val="00B777DF"/>
    <w:rsid w:val="00B77BE8"/>
    <w:rsid w:val="00B85E85"/>
    <w:rsid w:val="00B864CC"/>
    <w:rsid w:val="00B86D49"/>
    <w:rsid w:val="00B87059"/>
    <w:rsid w:val="00B90097"/>
    <w:rsid w:val="00B92EC4"/>
    <w:rsid w:val="00B968E1"/>
    <w:rsid w:val="00B97266"/>
    <w:rsid w:val="00BA045A"/>
    <w:rsid w:val="00BA3134"/>
    <w:rsid w:val="00BA4073"/>
    <w:rsid w:val="00BA5608"/>
    <w:rsid w:val="00BA6278"/>
    <w:rsid w:val="00BA68A4"/>
    <w:rsid w:val="00BA71DF"/>
    <w:rsid w:val="00BB00D6"/>
    <w:rsid w:val="00BB11D1"/>
    <w:rsid w:val="00BB25CF"/>
    <w:rsid w:val="00BB3674"/>
    <w:rsid w:val="00BB3AC4"/>
    <w:rsid w:val="00BB59D3"/>
    <w:rsid w:val="00BB6A8A"/>
    <w:rsid w:val="00BB7421"/>
    <w:rsid w:val="00BC2278"/>
    <w:rsid w:val="00BC254F"/>
    <w:rsid w:val="00BC27FF"/>
    <w:rsid w:val="00BC424D"/>
    <w:rsid w:val="00BD09CD"/>
    <w:rsid w:val="00BD0EF0"/>
    <w:rsid w:val="00BD245D"/>
    <w:rsid w:val="00BD59D4"/>
    <w:rsid w:val="00BD6F22"/>
    <w:rsid w:val="00BE0350"/>
    <w:rsid w:val="00BE062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2A97"/>
    <w:rsid w:val="00BF35FD"/>
    <w:rsid w:val="00BF36A0"/>
    <w:rsid w:val="00BF3DB9"/>
    <w:rsid w:val="00BF4529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10ABD"/>
    <w:rsid w:val="00C114F9"/>
    <w:rsid w:val="00C117E6"/>
    <w:rsid w:val="00C11EBD"/>
    <w:rsid w:val="00C1228F"/>
    <w:rsid w:val="00C16C07"/>
    <w:rsid w:val="00C21BAE"/>
    <w:rsid w:val="00C223F3"/>
    <w:rsid w:val="00C23459"/>
    <w:rsid w:val="00C23C86"/>
    <w:rsid w:val="00C23E3F"/>
    <w:rsid w:val="00C24B04"/>
    <w:rsid w:val="00C25302"/>
    <w:rsid w:val="00C253CF"/>
    <w:rsid w:val="00C25653"/>
    <w:rsid w:val="00C25B47"/>
    <w:rsid w:val="00C264ED"/>
    <w:rsid w:val="00C2761C"/>
    <w:rsid w:val="00C27AB8"/>
    <w:rsid w:val="00C302DD"/>
    <w:rsid w:val="00C31102"/>
    <w:rsid w:val="00C31F01"/>
    <w:rsid w:val="00C32B31"/>
    <w:rsid w:val="00C32CE2"/>
    <w:rsid w:val="00C34472"/>
    <w:rsid w:val="00C3456C"/>
    <w:rsid w:val="00C353C6"/>
    <w:rsid w:val="00C356D9"/>
    <w:rsid w:val="00C35CF4"/>
    <w:rsid w:val="00C35D9E"/>
    <w:rsid w:val="00C364A9"/>
    <w:rsid w:val="00C37AAB"/>
    <w:rsid w:val="00C406B4"/>
    <w:rsid w:val="00C4077B"/>
    <w:rsid w:val="00C40E81"/>
    <w:rsid w:val="00C41FA8"/>
    <w:rsid w:val="00C42918"/>
    <w:rsid w:val="00C42992"/>
    <w:rsid w:val="00C42E1C"/>
    <w:rsid w:val="00C43880"/>
    <w:rsid w:val="00C44EE4"/>
    <w:rsid w:val="00C45EFF"/>
    <w:rsid w:val="00C52293"/>
    <w:rsid w:val="00C522D8"/>
    <w:rsid w:val="00C523C3"/>
    <w:rsid w:val="00C523CA"/>
    <w:rsid w:val="00C52747"/>
    <w:rsid w:val="00C538D1"/>
    <w:rsid w:val="00C56218"/>
    <w:rsid w:val="00C56333"/>
    <w:rsid w:val="00C573EA"/>
    <w:rsid w:val="00C57EE7"/>
    <w:rsid w:val="00C607D1"/>
    <w:rsid w:val="00C60867"/>
    <w:rsid w:val="00C6124A"/>
    <w:rsid w:val="00C61CA4"/>
    <w:rsid w:val="00C62AA4"/>
    <w:rsid w:val="00C63352"/>
    <w:rsid w:val="00C635E3"/>
    <w:rsid w:val="00C63996"/>
    <w:rsid w:val="00C648C1"/>
    <w:rsid w:val="00C65011"/>
    <w:rsid w:val="00C65A3E"/>
    <w:rsid w:val="00C660BD"/>
    <w:rsid w:val="00C67F9C"/>
    <w:rsid w:val="00C70E5A"/>
    <w:rsid w:val="00C733FE"/>
    <w:rsid w:val="00C73DC8"/>
    <w:rsid w:val="00C74E21"/>
    <w:rsid w:val="00C74FFB"/>
    <w:rsid w:val="00C77CBB"/>
    <w:rsid w:val="00C80E57"/>
    <w:rsid w:val="00C825CA"/>
    <w:rsid w:val="00C84537"/>
    <w:rsid w:val="00C8453E"/>
    <w:rsid w:val="00C850ED"/>
    <w:rsid w:val="00C8560B"/>
    <w:rsid w:val="00C859A0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A080A"/>
    <w:rsid w:val="00CA1339"/>
    <w:rsid w:val="00CA38ED"/>
    <w:rsid w:val="00CA49AB"/>
    <w:rsid w:val="00CA4A72"/>
    <w:rsid w:val="00CB06BF"/>
    <w:rsid w:val="00CB15B8"/>
    <w:rsid w:val="00CB161E"/>
    <w:rsid w:val="00CB190A"/>
    <w:rsid w:val="00CB1F09"/>
    <w:rsid w:val="00CB2546"/>
    <w:rsid w:val="00CB3338"/>
    <w:rsid w:val="00CB6F4B"/>
    <w:rsid w:val="00CC20AF"/>
    <w:rsid w:val="00CC26EF"/>
    <w:rsid w:val="00CC3D56"/>
    <w:rsid w:val="00CC5FAB"/>
    <w:rsid w:val="00CC6A3B"/>
    <w:rsid w:val="00CC6B7F"/>
    <w:rsid w:val="00CC7772"/>
    <w:rsid w:val="00CD4487"/>
    <w:rsid w:val="00CD5542"/>
    <w:rsid w:val="00CD5C45"/>
    <w:rsid w:val="00CE3C77"/>
    <w:rsid w:val="00CE55E5"/>
    <w:rsid w:val="00CE6CB9"/>
    <w:rsid w:val="00CE79E7"/>
    <w:rsid w:val="00CE7BDC"/>
    <w:rsid w:val="00CF39D5"/>
    <w:rsid w:val="00CF43F4"/>
    <w:rsid w:val="00CF4501"/>
    <w:rsid w:val="00CF549A"/>
    <w:rsid w:val="00CF54B5"/>
    <w:rsid w:val="00CF6F55"/>
    <w:rsid w:val="00CF75CE"/>
    <w:rsid w:val="00CF7D00"/>
    <w:rsid w:val="00D0230B"/>
    <w:rsid w:val="00D027D0"/>
    <w:rsid w:val="00D029DC"/>
    <w:rsid w:val="00D02CF0"/>
    <w:rsid w:val="00D05AD7"/>
    <w:rsid w:val="00D061A5"/>
    <w:rsid w:val="00D065B6"/>
    <w:rsid w:val="00D065BF"/>
    <w:rsid w:val="00D06D97"/>
    <w:rsid w:val="00D07748"/>
    <w:rsid w:val="00D07AAE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CD"/>
    <w:rsid w:val="00D27AB3"/>
    <w:rsid w:val="00D30133"/>
    <w:rsid w:val="00D3046F"/>
    <w:rsid w:val="00D312CE"/>
    <w:rsid w:val="00D3184E"/>
    <w:rsid w:val="00D31F36"/>
    <w:rsid w:val="00D3234A"/>
    <w:rsid w:val="00D35AD6"/>
    <w:rsid w:val="00D3600B"/>
    <w:rsid w:val="00D37390"/>
    <w:rsid w:val="00D37812"/>
    <w:rsid w:val="00D37829"/>
    <w:rsid w:val="00D37F34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62FE"/>
    <w:rsid w:val="00D66BD4"/>
    <w:rsid w:val="00D7121F"/>
    <w:rsid w:val="00D71421"/>
    <w:rsid w:val="00D7155A"/>
    <w:rsid w:val="00D74847"/>
    <w:rsid w:val="00D74A4B"/>
    <w:rsid w:val="00D7584C"/>
    <w:rsid w:val="00D758DE"/>
    <w:rsid w:val="00D75AB4"/>
    <w:rsid w:val="00D75F4A"/>
    <w:rsid w:val="00D761CF"/>
    <w:rsid w:val="00D76A1D"/>
    <w:rsid w:val="00D76ADE"/>
    <w:rsid w:val="00D76B01"/>
    <w:rsid w:val="00D76CDF"/>
    <w:rsid w:val="00D773F4"/>
    <w:rsid w:val="00D821C8"/>
    <w:rsid w:val="00D826D6"/>
    <w:rsid w:val="00D837B2"/>
    <w:rsid w:val="00D853D8"/>
    <w:rsid w:val="00D85F22"/>
    <w:rsid w:val="00D86A70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2069"/>
    <w:rsid w:val="00DA35F1"/>
    <w:rsid w:val="00DA509C"/>
    <w:rsid w:val="00DA685C"/>
    <w:rsid w:val="00DB2DC0"/>
    <w:rsid w:val="00DB3821"/>
    <w:rsid w:val="00DB4010"/>
    <w:rsid w:val="00DB475C"/>
    <w:rsid w:val="00DC0801"/>
    <w:rsid w:val="00DC0986"/>
    <w:rsid w:val="00DC0BE0"/>
    <w:rsid w:val="00DC0E6B"/>
    <w:rsid w:val="00DC0EB2"/>
    <w:rsid w:val="00DC25C1"/>
    <w:rsid w:val="00DC4B0B"/>
    <w:rsid w:val="00DC5612"/>
    <w:rsid w:val="00DC5EB1"/>
    <w:rsid w:val="00DC608B"/>
    <w:rsid w:val="00DC6A3E"/>
    <w:rsid w:val="00DC7963"/>
    <w:rsid w:val="00DD04AA"/>
    <w:rsid w:val="00DD4020"/>
    <w:rsid w:val="00DD53DB"/>
    <w:rsid w:val="00DD5E18"/>
    <w:rsid w:val="00DE0FF7"/>
    <w:rsid w:val="00DE10D3"/>
    <w:rsid w:val="00DE1F70"/>
    <w:rsid w:val="00DE2111"/>
    <w:rsid w:val="00DE2B3D"/>
    <w:rsid w:val="00DE30CE"/>
    <w:rsid w:val="00DE337E"/>
    <w:rsid w:val="00DE4CDF"/>
    <w:rsid w:val="00DE4D83"/>
    <w:rsid w:val="00DE4F3D"/>
    <w:rsid w:val="00DE5477"/>
    <w:rsid w:val="00DE5A1D"/>
    <w:rsid w:val="00DE5C89"/>
    <w:rsid w:val="00DE5D86"/>
    <w:rsid w:val="00DE7DA9"/>
    <w:rsid w:val="00DF013E"/>
    <w:rsid w:val="00DF2B5C"/>
    <w:rsid w:val="00DF3A51"/>
    <w:rsid w:val="00DF4218"/>
    <w:rsid w:val="00DF5075"/>
    <w:rsid w:val="00DF5190"/>
    <w:rsid w:val="00DF55B9"/>
    <w:rsid w:val="00DF5E96"/>
    <w:rsid w:val="00DF7908"/>
    <w:rsid w:val="00E010A3"/>
    <w:rsid w:val="00E02C53"/>
    <w:rsid w:val="00E0353A"/>
    <w:rsid w:val="00E0369D"/>
    <w:rsid w:val="00E05D1C"/>
    <w:rsid w:val="00E06852"/>
    <w:rsid w:val="00E077E7"/>
    <w:rsid w:val="00E11244"/>
    <w:rsid w:val="00E137C1"/>
    <w:rsid w:val="00E1463D"/>
    <w:rsid w:val="00E14EDA"/>
    <w:rsid w:val="00E17AA5"/>
    <w:rsid w:val="00E20EE7"/>
    <w:rsid w:val="00E22D47"/>
    <w:rsid w:val="00E23988"/>
    <w:rsid w:val="00E23BC7"/>
    <w:rsid w:val="00E23CF3"/>
    <w:rsid w:val="00E23DF5"/>
    <w:rsid w:val="00E24205"/>
    <w:rsid w:val="00E24B80"/>
    <w:rsid w:val="00E25816"/>
    <w:rsid w:val="00E2661F"/>
    <w:rsid w:val="00E26C2D"/>
    <w:rsid w:val="00E26D32"/>
    <w:rsid w:val="00E303AE"/>
    <w:rsid w:val="00E303BC"/>
    <w:rsid w:val="00E308B6"/>
    <w:rsid w:val="00E30A37"/>
    <w:rsid w:val="00E375E3"/>
    <w:rsid w:val="00E400B6"/>
    <w:rsid w:val="00E40A55"/>
    <w:rsid w:val="00E40DF3"/>
    <w:rsid w:val="00E41335"/>
    <w:rsid w:val="00E4149D"/>
    <w:rsid w:val="00E4227D"/>
    <w:rsid w:val="00E4261F"/>
    <w:rsid w:val="00E446FD"/>
    <w:rsid w:val="00E4490C"/>
    <w:rsid w:val="00E44CB0"/>
    <w:rsid w:val="00E467AD"/>
    <w:rsid w:val="00E47575"/>
    <w:rsid w:val="00E479F5"/>
    <w:rsid w:val="00E5028A"/>
    <w:rsid w:val="00E52F6A"/>
    <w:rsid w:val="00E539E9"/>
    <w:rsid w:val="00E53C06"/>
    <w:rsid w:val="00E53DC7"/>
    <w:rsid w:val="00E54449"/>
    <w:rsid w:val="00E549BB"/>
    <w:rsid w:val="00E54F51"/>
    <w:rsid w:val="00E55C07"/>
    <w:rsid w:val="00E55C92"/>
    <w:rsid w:val="00E606AC"/>
    <w:rsid w:val="00E61177"/>
    <w:rsid w:val="00E62069"/>
    <w:rsid w:val="00E6230B"/>
    <w:rsid w:val="00E62AFF"/>
    <w:rsid w:val="00E63E0D"/>
    <w:rsid w:val="00E63EDD"/>
    <w:rsid w:val="00E65BF1"/>
    <w:rsid w:val="00E65EF1"/>
    <w:rsid w:val="00E67809"/>
    <w:rsid w:val="00E67CBE"/>
    <w:rsid w:val="00E70D8F"/>
    <w:rsid w:val="00E70E03"/>
    <w:rsid w:val="00E71C26"/>
    <w:rsid w:val="00E722C1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8714D"/>
    <w:rsid w:val="00E906D7"/>
    <w:rsid w:val="00E90E39"/>
    <w:rsid w:val="00E9170D"/>
    <w:rsid w:val="00E9446C"/>
    <w:rsid w:val="00E95538"/>
    <w:rsid w:val="00E95A80"/>
    <w:rsid w:val="00E97CE6"/>
    <w:rsid w:val="00EA07F2"/>
    <w:rsid w:val="00EA12FE"/>
    <w:rsid w:val="00EA18B2"/>
    <w:rsid w:val="00EA25CF"/>
    <w:rsid w:val="00EA4C61"/>
    <w:rsid w:val="00EA68B6"/>
    <w:rsid w:val="00EA742E"/>
    <w:rsid w:val="00EA7702"/>
    <w:rsid w:val="00EA7A2C"/>
    <w:rsid w:val="00EB129F"/>
    <w:rsid w:val="00EB38F7"/>
    <w:rsid w:val="00EB4375"/>
    <w:rsid w:val="00EB5661"/>
    <w:rsid w:val="00EB5BDB"/>
    <w:rsid w:val="00EB6E63"/>
    <w:rsid w:val="00EC0C98"/>
    <w:rsid w:val="00EC3656"/>
    <w:rsid w:val="00EC394B"/>
    <w:rsid w:val="00EC50D4"/>
    <w:rsid w:val="00EC568C"/>
    <w:rsid w:val="00EC65B6"/>
    <w:rsid w:val="00ED0B5E"/>
    <w:rsid w:val="00ED13F4"/>
    <w:rsid w:val="00ED1555"/>
    <w:rsid w:val="00ED2110"/>
    <w:rsid w:val="00ED2437"/>
    <w:rsid w:val="00ED299D"/>
    <w:rsid w:val="00ED2EDF"/>
    <w:rsid w:val="00ED4DD9"/>
    <w:rsid w:val="00ED5997"/>
    <w:rsid w:val="00ED5AAD"/>
    <w:rsid w:val="00ED60AD"/>
    <w:rsid w:val="00ED6DA6"/>
    <w:rsid w:val="00ED714A"/>
    <w:rsid w:val="00ED75CC"/>
    <w:rsid w:val="00EE0E8F"/>
    <w:rsid w:val="00EE0EF2"/>
    <w:rsid w:val="00EE0F34"/>
    <w:rsid w:val="00EE2427"/>
    <w:rsid w:val="00EE3535"/>
    <w:rsid w:val="00EE4859"/>
    <w:rsid w:val="00EE532B"/>
    <w:rsid w:val="00EE658B"/>
    <w:rsid w:val="00EE6CE6"/>
    <w:rsid w:val="00EE7D7A"/>
    <w:rsid w:val="00EF052E"/>
    <w:rsid w:val="00EF0BDC"/>
    <w:rsid w:val="00EF1481"/>
    <w:rsid w:val="00EF2205"/>
    <w:rsid w:val="00EF494E"/>
    <w:rsid w:val="00EF4AA3"/>
    <w:rsid w:val="00EF5595"/>
    <w:rsid w:val="00EF5DC1"/>
    <w:rsid w:val="00EF6808"/>
    <w:rsid w:val="00EF71A3"/>
    <w:rsid w:val="00F00667"/>
    <w:rsid w:val="00F006AF"/>
    <w:rsid w:val="00F00C0D"/>
    <w:rsid w:val="00F01211"/>
    <w:rsid w:val="00F01559"/>
    <w:rsid w:val="00F0262A"/>
    <w:rsid w:val="00F0319B"/>
    <w:rsid w:val="00F0550E"/>
    <w:rsid w:val="00F0587B"/>
    <w:rsid w:val="00F05E9E"/>
    <w:rsid w:val="00F06208"/>
    <w:rsid w:val="00F074CD"/>
    <w:rsid w:val="00F11C7A"/>
    <w:rsid w:val="00F1262F"/>
    <w:rsid w:val="00F13C7F"/>
    <w:rsid w:val="00F142E6"/>
    <w:rsid w:val="00F16CEE"/>
    <w:rsid w:val="00F17AB1"/>
    <w:rsid w:val="00F20234"/>
    <w:rsid w:val="00F2206B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7837"/>
    <w:rsid w:val="00F27B61"/>
    <w:rsid w:val="00F30DCF"/>
    <w:rsid w:val="00F320DA"/>
    <w:rsid w:val="00F33C7C"/>
    <w:rsid w:val="00F35E8C"/>
    <w:rsid w:val="00F365AB"/>
    <w:rsid w:val="00F37ECD"/>
    <w:rsid w:val="00F411F1"/>
    <w:rsid w:val="00F42D5C"/>
    <w:rsid w:val="00F431DA"/>
    <w:rsid w:val="00F43954"/>
    <w:rsid w:val="00F45042"/>
    <w:rsid w:val="00F450EE"/>
    <w:rsid w:val="00F4591F"/>
    <w:rsid w:val="00F46899"/>
    <w:rsid w:val="00F470A6"/>
    <w:rsid w:val="00F513E4"/>
    <w:rsid w:val="00F52A53"/>
    <w:rsid w:val="00F531B0"/>
    <w:rsid w:val="00F552BA"/>
    <w:rsid w:val="00F557BC"/>
    <w:rsid w:val="00F55E33"/>
    <w:rsid w:val="00F560B3"/>
    <w:rsid w:val="00F566D1"/>
    <w:rsid w:val="00F5793A"/>
    <w:rsid w:val="00F60451"/>
    <w:rsid w:val="00F6128A"/>
    <w:rsid w:val="00F614E1"/>
    <w:rsid w:val="00F63591"/>
    <w:rsid w:val="00F731B3"/>
    <w:rsid w:val="00F7377B"/>
    <w:rsid w:val="00F73EAD"/>
    <w:rsid w:val="00F74127"/>
    <w:rsid w:val="00F74BDC"/>
    <w:rsid w:val="00F75429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2E63"/>
    <w:rsid w:val="00F8429D"/>
    <w:rsid w:val="00F84410"/>
    <w:rsid w:val="00F84821"/>
    <w:rsid w:val="00F8579E"/>
    <w:rsid w:val="00F85F67"/>
    <w:rsid w:val="00F86549"/>
    <w:rsid w:val="00F872D6"/>
    <w:rsid w:val="00F87EE6"/>
    <w:rsid w:val="00F91A2D"/>
    <w:rsid w:val="00F92150"/>
    <w:rsid w:val="00F92236"/>
    <w:rsid w:val="00F93088"/>
    <w:rsid w:val="00F94419"/>
    <w:rsid w:val="00F94586"/>
    <w:rsid w:val="00F95147"/>
    <w:rsid w:val="00F95CBA"/>
    <w:rsid w:val="00F96148"/>
    <w:rsid w:val="00F9752D"/>
    <w:rsid w:val="00FA00F8"/>
    <w:rsid w:val="00FA297A"/>
    <w:rsid w:val="00FA3615"/>
    <w:rsid w:val="00FA57C0"/>
    <w:rsid w:val="00FB0992"/>
    <w:rsid w:val="00FB2405"/>
    <w:rsid w:val="00FB302F"/>
    <w:rsid w:val="00FB3A29"/>
    <w:rsid w:val="00FB48D0"/>
    <w:rsid w:val="00FB56FA"/>
    <w:rsid w:val="00FB5A3B"/>
    <w:rsid w:val="00FB5E73"/>
    <w:rsid w:val="00FB79E5"/>
    <w:rsid w:val="00FC202E"/>
    <w:rsid w:val="00FC218B"/>
    <w:rsid w:val="00FC2518"/>
    <w:rsid w:val="00FC280D"/>
    <w:rsid w:val="00FC4577"/>
    <w:rsid w:val="00FC4B97"/>
    <w:rsid w:val="00FC662D"/>
    <w:rsid w:val="00FC6B45"/>
    <w:rsid w:val="00FC6C16"/>
    <w:rsid w:val="00FC7029"/>
    <w:rsid w:val="00FD0A8D"/>
    <w:rsid w:val="00FD1AC2"/>
    <w:rsid w:val="00FD1E01"/>
    <w:rsid w:val="00FD334A"/>
    <w:rsid w:val="00FD48E0"/>
    <w:rsid w:val="00FD77F5"/>
    <w:rsid w:val="00FE1DFA"/>
    <w:rsid w:val="00FE20CE"/>
    <w:rsid w:val="00FE2872"/>
    <w:rsid w:val="00FE2967"/>
    <w:rsid w:val="00FE3137"/>
    <w:rsid w:val="00FE6AF9"/>
    <w:rsid w:val="00FE6B70"/>
    <w:rsid w:val="00FF0017"/>
    <w:rsid w:val="00FF16D3"/>
    <w:rsid w:val="00FF22B5"/>
    <w:rsid w:val="00FF2B3B"/>
    <w:rsid w:val="00FF2D57"/>
    <w:rsid w:val="00FF3B7E"/>
    <w:rsid w:val="00FF4A53"/>
    <w:rsid w:val="00FF4A6D"/>
    <w:rsid w:val="00FF719E"/>
    <w:rsid w:val="0244464B"/>
    <w:rsid w:val="03A9BD6E"/>
    <w:rsid w:val="04711C53"/>
    <w:rsid w:val="0741ACD8"/>
    <w:rsid w:val="092A661F"/>
    <w:rsid w:val="0F010BB7"/>
    <w:rsid w:val="104AF36B"/>
    <w:rsid w:val="17332D75"/>
    <w:rsid w:val="178BEB72"/>
    <w:rsid w:val="1972698E"/>
    <w:rsid w:val="1AA767F4"/>
    <w:rsid w:val="206E4481"/>
    <w:rsid w:val="225E1A50"/>
    <w:rsid w:val="22FF3DC6"/>
    <w:rsid w:val="249B0E27"/>
    <w:rsid w:val="24AA837B"/>
    <w:rsid w:val="251EA9BA"/>
    <w:rsid w:val="26E7BF2D"/>
    <w:rsid w:val="27F469BF"/>
    <w:rsid w:val="2846B737"/>
    <w:rsid w:val="28E07FEA"/>
    <w:rsid w:val="2D77E89E"/>
    <w:rsid w:val="2FF258F8"/>
    <w:rsid w:val="36BE6AFE"/>
    <w:rsid w:val="3C11FA94"/>
    <w:rsid w:val="3D751201"/>
    <w:rsid w:val="3DEA0C9D"/>
    <w:rsid w:val="3F2069A9"/>
    <w:rsid w:val="40B54728"/>
    <w:rsid w:val="40D700FE"/>
    <w:rsid w:val="41943179"/>
    <w:rsid w:val="42BC7D95"/>
    <w:rsid w:val="434794A7"/>
    <w:rsid w:val="45C3EBE5"/>
    <w:rsid w:val="47FDCBDC"/>
    <w:rsid w:val="4F3AC2D7"/>
    <w:rsid w:val="5033ECC3"/>
    <w:rsid w:val="5098C88D"/>
    <w:rsid w:val="55090A7A"/>
    <w:rsid w:val="550DFB2B"/>
    <w:rsid w:val="55A1593B"/>
    <w:rsid w:val="5A99F4F4"/>
    <w:rsid w:val="5DC90804"/>
    <w:rsid w:val="6945C793"/>
    <w:rsid w:val="6AE3CB27"/>
    <w:rsid w:val="6E887831"/>
    <w:rsid w:val="6EA84651"/>
    <w:rsid w:val="77623D4D"/>
    <w:rsid w:val="77A3EF8A"/>
    <w:rsid w:val="7860A8AA"/>
    <w:rsid w:val="7BC2823A"/>
    <w:rsid w:val="7D3E12D5"/>
    <w:rsid w:val="7F5D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286D02"/>
  <w15:docId w15:val="{A655734D-4CBA-4467-ACB9-11CDC080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B80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  <w:lang w:val="x-none" w:eastAsia="x-none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rsid w:val="008E6BA1"/>
    <w:rPr>
      <w:sz w:val="20"/>
    </w:rPr>
  </w:style>
  <w:style w:type="character" w:styleId="Odwoanieprzypisukocowego">
    <w:name w:val="endnote reference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  <w:lang w:val="x-none" w:eastAsia="x-none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uiPriority w:val="22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val="x-none"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  <w:rPr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lang w:val="x-none" w:eastAsia="x-none"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  <w:lang w:val="x-none" w:eastAsia="x-none"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3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val="x-none"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val="x-none"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val="x-none"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val="x-none"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CF75CE"/>
  </w:style>
  <w:style w:type="character" w:styleId="Nierozpoznanawzmianka">
    <w:name w:val="Unresolved Mention"/>
    <w:basedOn w:val="Domylnaczcionkaakapitu"/>
    <w:uiPriority w:val="99"/>
    <w:semiHidden/>
    <w:unhideWhenUsed/>
    <w:rsid w:val="00740D1B"/>
    <w:rPr>
      <w:color w:val="605E5C"/>
      <w:shd w:val="clear" w:color="auto" w:fill="E1DFDD"/>
    </w:rPr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15595A"/>
    <w:rPr>
      <w:rFonts w:ascii="Calibri" w:eastAsia="Calibri" w:hAnsi="Calibri"/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B60153"/>
  </w:style>
  <w:style w:type="character" w:customStyle="1" w:styleId="acopre">
    <w:name w:val="acopre"/>
    <w:basedOn w:val="Domylnaczcionkaakapitu"/>
    <w:rsid w:val="00B60153"/>
  </w:style>
  <w:style w:type="numbering" w:customStyle="1" w:styleId="Zaimportowanystyl12">
    <w:name w:val="Zaimportowany styl 12"/>
    <w:rsid w:val="00D66BD4"/>
    <w:pPr>
      <w:numPr>
        <w:numId w:val="15"/>
      </w:numPr>
    </w:pPr>
  </w:style>
  <w:style w:type="paragraph" w:styleId="Poprawka">
    <w:name w:val="Revision"/>
    <w:hidden/>
    <w:uiPriority w:val="99"/>
    <w:semiHidden/>
    <w:rsid w:val="00143F37"/>
    <w:rPr>
      <w:rFonts w:ascii="Arial" w:hAnsi="Arial"/>
      <w:sz w:val="24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07FAB-A7B1-4586-A6B4-BAAC61C7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2302</Characters>
  <Application>Microsoft Office Word</Application>
  <DocSecurity>0</DocSecurity>
  <Lines>19</Lines>
  <Paragraphs>5</Paragraphs>
  <ScaleCrop>false</ScaleCrop>
  <Company>RP&amp;W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Błaszczak Jarosław</cp:lastModifiedBy>
  <cp:revision>4</cp:revision>
  <cp:lastPrinted>2018-08-17T11:24:00Z</cp:lastPrinted>
  <dcterms:created xsi:type="dcterms:W3CDTF">2021-12-01T14:11:00Z</dcterms:created>
  <dcterms:modified xsi:type="dcterms:W3CDTF">2021-12-01T14:12:00Z</dcterms:modified>
</cp:coreProperties>
</file>